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14" w:rsidRPr="00C022A9" w:rsidRDefault="00492614" w:rsidP="00492614">
      <w:pPr>
        <w:pStyle w:val="1"/>
        <w:rPr>
          <w:caps/>
          <w:spacing w:val="0"/>
          <w:szCs w:val="28"/>
          <w:lang w:val="ru-RU"/>
        </w:rPr>
      </w:pPr>
      <w:r w:rsidRPr="00C022A9">
        <w:rPr>
          <w:caps/>
          <w:spacing w:val="0"/>
          <w:szCs w:val="28"/>
          <w:lang w:val="ru-RU"/>
        </w:rPr>
        <w:t xml:space="preserve">администрация муниципального образования </w:t>
      </w:r>
    </w:p>
    <w:p w:rsidR="00492614" w:rsidRPr="00C022A9" w:rsidRDefault="00492614" w:rsidP="00492614">
      <w:pPr>
        <w:pStyle w:val="1"/>
        <w:rPr>
          <w:caps/>
          <w:spacing w:val="0"/>
          <w:szCs w:val="28"/>
          <w:lang w:val="ru-RU"/>
        </w:rPr>
      </w:pPr>
      <w:r w:rsidRPr="00C022A9">
        <w:rPr>
          <w:caps/>
          <w:spacing w:val="0"/>
          <w:szCs w:val="28"/>
          <w:lang w:val="ru-RU"/>
        </w:rPr>
        <w:t xml:space="preserve">Белоглинский район </w:t>
      </w:r>
    </w:p>
    <w:p w:rsidR="00492614" w:rsidRPr="00C022A9" w:rsidRDefault="00492614" w:rsidP="00492614">
      <w:pPr>
        <w:spacing w:line="120" w:lineRule="auto"/>
        <w:jc w:val="center"/>
      </w:pPr>
    </w:p>
    <w:p w:rsidR="00492614" w:rsidRPr="00C022A9" w:rsidRDefault="00492614" w:rsidP="00492614">
      <w:pPr>
        <w:pStyle w:val="2"/>
        <w:ind w:left="6"/>
        <w:rPr>
          <w:sz w:val="32"/>
          <w:szCs w:val="32"/>
          <w:lang w:val="ru-RU"/>
        </w:rPr>
      </w:pPr>
      <w:r w:rsidRPr="00C022A9">
        <w:rPr>
          <w:sz w:val="32"/>
          <w:szCs w:val="32"/>
          <w:lang w:val="ru-RU"/>
        </w:rPr>
        <w:t>ПОСТАНОВЛЕНИЕ</w:t>
      </w:r>
    </w:p>
    <w:p w:rsidR="00492614" w:rsidRPr="00C022A9" w:rsidRDefault="00492614" w:rsidP="00492614">
      <w:pPr>
        <w:pStyle w:val="3"/>
        <w:ind w:left="-12"/>
        <w:jc w:val="center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492614" w:rsidRPr="00C022A9" w:rsidRDefault="0007453D" w:rsidP="00492614">
      <w:pPr>
        <w:pStyle w:val="3"/>
        <w:ind w:left="-12"/>
        <w:jc w:val="center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>от 06.11.</w:t>
      </w:r>
      <w:r w:rsidR="0053406C" w:rsidRPr="00C022A9">
        <w:rPr>
          <w:rFonts w:ascii="Times New Roman" w:hAnsi="Times New Roman"/>
          <w:b w:val="0"/>
          <w:bCs w:val="0"/>
          <w:lang w:val="ru-RU"/>
        </w:rPr>
        <w:t>202</w:t>
      </w:r>
      <w:r w:rsidR="0053406C" w:rsidRPr="00C022A9">
        <w:rPr>
          <w:rFonts w:ascii="Times New Roman" w:hAnsi="Times New Roman"/>
          <w:b w:val="0"/>
          <w:bCs w:val="0"/>
        </w:rPr>
        <w:t>4</w:t>
      </w:r>
      <w:r w:rsidR="00E6474A" w:rsidRPr="00C022A9">
        <w:rPr>
          <w:rFonts w:ascii="Times New Roman" w:hAnsi="Times New Roman"/>
          <w:b w:val="0"/>
          <w:bCs w:val="0"/>
          <w:lang w:val="ru-RU"/>
        </w:rPr>
        <w:t xml:space="preserve">                    </w:t>
      </w:r>
      <w:r w:rsidR="00AA5786">
        <w:rPr>
          <w:rFonts w:ascii="Times New Roman" w:hAnsi="Times New Roman"/>
          <w:b w:val="0"/>
          <w:bCs w:val="0"/>
          <w:lang w:val="ru-RU"/>
        </w:rPr>
        <w:t xml:space="preserve">                             </w:t>
      </w:r>
      <w:r w:rsidR="00E6474A" w:rsidRPr="00C022A9">
        <w:rPr>
          <w:rFonts w:ascii="Times New Roman" w:hAnsi="Times New Roman"/>
          <w:b w:val="0"/>
          <w:bCs w:val="0"/>
          <w:lang w:val="ru-RU"/>
        </w:rPr>
        <w:t xml:space="preserve">                          </w:t>
      </w:r>
      <w:r>
        <w:rPr>
          <w:rFonts w:ascii="Times New Roman" w:hAnsi="Times New Roman"/>
          <w:b w:val="0"/>
          <w:bCs w:val="0"/>
          <w:lang w:val="ru-RU"/>
        </w:rPr>
        <w:t xml:space="preserve">                        № 630</w:t>
      </w:r>
    </w:p>
    <w:p w:rsidR="00492614" w:rsidRPr="00C022A9" w:rsidRDefault="00492614" w:rsidP="00492614">
      <w:pPr>
        <w:pStyle w:val="21"/>
        <w:keepNext w:val="0"/>
        <w:adjustRightInd w:val="0"/>
        <w:outlineLvl w:val="9"/>
        <w:rPr>
          <w:lang w:val="ru-RU"/>
        </w:rPr>
      </w:pPr>
      <w:r w:rsidRPr="00C022A9">
        <w:rPr>
          <w:lang w:val="ru-RU"/>
        </w:rPr>
        <w:t>с. Белая Глина</w:t>
      </w:r>
    </w:p>
    <w:p w:rsidR="00492614" w:rsidRPr="00C022A9" w:rsidRDefault="00492614" w:rsidP="00492614"/>
    <w:p w:rsidR="00492614" w:rsidRPr="00C022A9" w:rsidRDefault="00492614" w:rsidP="00492614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0"/>
      </w:tblGrid>
      <w:tr w:rsidR="00492614" w:rsidRPr="00C022A9" w:rsidTr="00025763">
        <w:trPr>
          <w:jc w:val="center"/>
        </w:trPr>
        <w:tc>
          <w:tcPr>
            <w:tcW w:w="8520" w:type="dxa"/>
          </w:tcPr>
          <w:p w:rsidR="00492614" w:rsidRPr="00C022A9" w:rsidRDefault="00492614" w:rsidP="00025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22A9"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492614" w:rsidRPr="00C022A9" w:rsidRDefault="00492614" w:rsidP="00025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22A9">
              <w:rPr>
                <w:b/>
                <w:bCs/>
                <w:color w:val="000000"/>
                <w:sz w:val="28"/>
                <w:szCs w:val="28"/>
              </w:rPr>
              <w:t xml:space="preserve">муниципального образования Белоглинский район </w:t>
            </w:r>
          </w:p>
          <w:p w:rsidR="00492614" w:rsidRPr="00C022A9" w:rsidRDefault="00492614" w:rsidP="00025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22A9">
              <w:rPr>
                <w:b/>
                <w:bCs/>
                <w:color w:val="000000"/>
                <w:spacing w:val="-6"/>
                <w:sz w:val="28"/>
                <w:szCs w:val="28"/>
              </w:rPr>
              <w:t>от 07 августа 2018 года № 417 “Об утверждении муниципальной</w:t>
            </w:r>
            <w:r w:rsidRPr="00C022A9">
              <w:rPr>
                <w:b/>
                <w:bCs/>
                <w:color w:val="000000"/>
                <w:sz w:val="28"/>
                <w:szCs w:val="28"/>
              </w:rPr>
              <w:t xml:space="preserve">  программы «Развитие культуры» в муниципальном </w:t>
            </w:r>
          </w:p>
          <w:p w:rsidR="00492614" w:rsidRPr="00C022A9" w:rsidRDefault="00492614" w:rsidP="00025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022A9">
              <w:rPr>
                <w:b/>
                <w:bCs/>
                <w:color w:val="000000"/>
                <w:sz w:val="28"/>
                <w:szCs w:val="28"/>
              </w:rPr>
              <w:t>образовании Белоглинский район»</w:t>
            </w:r>
            <w:r w:rsidRPr="00C022A9">
              <w:rPr>
                <w:b/>
                <w:bCs/>
                <w:color w:val="000000"/>
                <w:sz w:val="28"/>
                <w:szCs w:val="28"/>
                <w:lang w:val="en-US"/>
              </w:rPr>
              <w:t>”</w:t>
            </w:r>
          </w:p>
        </w:tc>
      </w:tr>
    </w:tbl>
    <w:p w:rsidR="00492614" w:rsidRPr="00C022A9" w:rsidRDefault="00492614" w:rsidP="00492614">
      <w:pPr>
        <w:widowControl w:val="0"/>
        <w:autoSpaceDE w:val="0"/>
        <w:ind w:firstLine="709"/>
        <w:jc w:val="both"/>
      </w:pPr>
    </w:p>
    <w:p w:rsidR="00492614" w:rsidRPr="00C022A9" w:rsidRDefault="00492614" w:rsidP="00492614">
      <w:pPr>
        <w:widowControl w:val="0"/>
        <w:autoSpaceDE w:val="0"/>
        <w:ind w:firstLine="709"/>
        <w:jc w:val="both"/>
      </w:pPr>
    </w:p>
    <w:p w:rsidR="00492614" w:rsidRPr="00C022A9" w:rsidRDefault="00492614" w:rsidP="00492614">
      <w:pPr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 xml:space="preserve">В соответствии с Порядком разработки, формирования, утверждения и реализации муниципальных программ муниципального образования Белоглинский район, утвержденного постановлением администрации муниципального образования Белоглинский район от 31 июля 2015 года № 277 «Об утверждении </w:t>
      </w:r>
      <w:r w:rsidR="00D419A3">
        <w:rPr>
          <w:sz w:val="28"/>
          <w:szCs w:val="28"/>
        </w:rPr>
        <w:t xml:space="preserve">          </w:t>
      </w:r>
      <w:r w:rsidRPr="00C022A9">
        <w:rPr>
          <w:sz w:val="28"/>
          <w:szCs w:val="28"/>
        </w:rPr>
        <w:t xml:space="preserve">Порядка разработки, формирования, утверждения и реализации муниципальных программ муниципального образования Белоглинский район»,                     </w:t>
      </w:r>
      <w:r w:rsidR="00D419A3">
        <w:rPr>
          <w:sz w:val="28"/>
          <w:szCs w:val="28"/>
        </w:rPr>
        <w:t xml:space="preserve">                          </w:t>
      </w:r>
      <w:r w:rsidRPr="00C022A9">
        <w:rPr>
          <w:sz w:val="28"/>
          <w:szCs w:val="28"/>
        </w:rPr>
        <w:t xml:space="preserve">п о с т а н о в л я </w:t>
      </w:r>
      <w:r w:rsidR="00E85887" w:rsidRPr="00C022A9">
        <w:rPr>
          <w:sz w:val="28"/>
          <w:szCs w:val="28"/>
        </w:rPr>
        <w:t>е т</w:t>
      </w:r>
      <w:r w:rsidRPr="00C022A9">
        <w:rPr>
          <w:sz w:val="28"/>
          <w:szCs w:val="28"/>
        </w:rPr>
        <w:t>:</w:t>
      </w:r>
    </w:p>
    <w:p w:rsidR="00492614" w:rsidRPr="00C022A9" w:rsidRDefault="00492614" w:rsidP="00492614">
      <w:pPr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>1. Внести в постановление администрации муниципального образования Белоглинский район от 07 августа 2018 года № 417 "Об утверждении муниципальной программы «Развитие культуры» в муниципальном образовании Белоглинский район</w:t>
      </w:r>
      <w:r w:rsidR="008B1C19" w:rsidRPr="00C022A9">
        <w:rPr>
          <w:sz w:val="28"/>
          <w:szCs w:val="28"/>
        </w:rPr>
        <w:t>"</w:t>
      </w:r>
      <w:r w:rsidRPr="00C022A9">
        <w:rPr>
          <w:sz w:val="28"/>
          <w:szCs w:val="28"/>
        </w:rPr>
        <w:t xml:space="preserve"> (далее - Программа) следующие изменения:</w:t>
      </w:r>
    </w:p>
    <w:p w:rsidR="00492614" w:rsidRPr="00C022A9" w:rsidRDefault="00492614" w:rsidP="00492614">
      <w:pPr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>приложение к постановлению изложить в новой редакции (прилагается).</w:t>
      </w:r>
    </w:p>
    <w:p w:rsidR="000E488C" w:rsidRPr="00C022A9" w:rsidRDefault="000E488C" w:rsidP="00492614">
      <w:pPr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 xml:space="preserve">2. Постановление администрации муниципального образования Белоглинский район от </w:t>
      </w:r>
      <w:r w:rsidR="002E10E4" w:rsidRPr="00002275">
        <w:rPr>
          <w:sz w:val="28"/>
          <w:szCs w:val="28"/>
        </w:rPr>
        <w:t>31</w:t>
      </w:r>
      <w:r w:rsidR="008F655F" w:rsidRPr="00002275">
        <w:rPr>
          <w:sz w:val="28"/>
          <w:szCs w:val="28"/>
        </w:rPr>
        <w:t xml:space="preserve"> </w:t>
      </w:r>
      <w:r w:rsidR="0027090B" w:rsidRPr="00002275">
        <w:rPr>
          <w:sz w:val="28"/>
          <w:szCs w:val="28"/>
        </w:rPr>
        <w:t>октября</w:t>
      </w:r>
      <w:r w:rsidR="002F00C5" w:rsidRPr="00002275">
        <w:rPr>
          <w:sz w:val="28"/>
          <w:szCs w:val="28"/>
        </w:rPr>
        <w:t xml:space="preserve"> 2024</w:t>
      </w:r>
      <w:r w:rsidR="00B608B1" w:rsidRPr="00002275">
        <w:rPr>
          <w:sz w:val="28"/>
          <w:szCs w:val="28"/>
        </w:rPr>
        <w:t xml:space="preserve"> года № </w:t>
      </w:r>
      <w:r w:rsidR="002E10E4" w:rsidRPr="00002275">
        <w:rPr>
          <w:sz w:val="28"/>
          <w:szCs w:val="28"/>
        </w:rPr>
        <w:t>621</w:t>
      </w:r>
      <w:r w:rsidRPr="00002275">
        <w:rPr>
          <w:sz w:val="28"/>
          <w:szCs w:val="28"/>
        </w:rPr>
        <w:t xml:space="preserve"> «О</w:t>
      </w:r>
      <w:r w:rsidRPr="00C022A9">
        <w:rPr>
          <w:sz w:val="28"/>
          <w:szCs w:val="28"/>
        </w:rPr>
        <w:t xml:space="preserve"> внесении изменений </w:t>
      </w:r>
      <w:r w:rsidR="0007453D">
        <w:rPr>
          <w:sz w:val="28"/>
          <w:szCs w:val="28"/>
        </w:rPr>
        <w:t xml:space="preserve">               </w:t>
      </w:r>
      <w:r w:rsidR="00D419A3">
        <w:rPr>
          <w:sz w:val="28"/>
          <w:szCs w:val="28"/>
        </w:rPr>
        <w:t xml:space="preserve">               </w:t>
      </w:r>
      <w:r w:rsidR="0007453D">
        <w:rPr>
          <w:sz w:val="28"/>
          <w:szCs w:val="28"/>
        </w:rPr>
        <w:t xml:space="preserve">    </w:t>
      </w:r>
      <w:r w:rsidRPr="00C022A9">
        <w:rPr>
          <w:sz w:val="28"/>
          <w:szCs w:val="28"/>
        </w:rPr>
        <w:t>в постановление администрации муниципального</w:t>
      </w:r>
      <w:r w:rsidR="0007453D">
        <w:rPr>
          <w:sz w:val="28"/>
          <w:szCs w:val="28"/>
        </w:rPr>
        <w:t xml:space="preserve"> образования Белоглинский район</w:t>
      </w:r>
      <w:r w:rsidR="004A0AA6" w:rsidRPr="00C022A9">
        <w:rPr>
          <w:sz w:val="28"/>
          <w:szCs w:val="28"/>
        </w:rPr>
        <w:t xml:space="preserve"> </w:t>
      </w:r>
      <w:r w:rsidRPr="00C022A9">
        <w:rPr>
          <w:sz w:val="28"/>
          <w:szCs w:val="28"/>
        </w:rPr>
        <w:t xml:space="preserve">от </w:t>
      </w:r>
      <w:r w:rsidR="00F1387F" w:rsidRPr="00C022A9">
        <w:rPr>
          <w:sz w:val="28"/>
          <w:szCs w:val="28"/>
        </w:rPr>
        <w:t>07</w:t>
      </w:r>
      <w:r w:rsidRPr="00C022A9">
        <w:rPr>
          <w:sz w:val="28"/>
          <w:szCs w:val="28"/>
        </w:rPr>
        <w:t xml:space="preserve"> </w:t>
      </w:r>
      <w:r w:rsidR="00F1387F" w:rsidRPr="00C022A9">
        <w:rPr>
          <w:sz w:val="28"/>
          <w:szCs w:val="28"/>
        </w:rPr>
        <w:t>августа</w:t>
      </w:r>
      <w:r w:rsidRPr="00C022A9">
        <w:rPr>
          <w:sz w:val="28"/>
          <w:szCs w:val="28"/>
        </w:rPr>
        <w:t xml:space="preserve"> 201</w:t>
      </w:r>
      <w:r w:rsidR="00F1387F" w:rsidRPr="00C022A9">
        <w:rPr>
          <w:sz w:val="28"/>
          <w:szCs w:val="28"/>
        </w:rPr>
        <w:t>8</w:t>
      </w:r>
      <w:r w:rsidRPr="00C022A9">
        <w:rPr>
          <w:sz w:val="28"/>
          <w:szCs w:val="28"/>
        </w:rPr>
        <w:t xml:space="preserve"> года № </w:t>
      </w:r>
      <w:r w:rsidR="00F1387F" w:rsidRPr="00C022A9">
        <w:rPr>
          <w:sz w:val="28"/>
          <w:szCs w:val="28"/>
        </w:rPr>
        <w:t>417</w:t>
      </w:r>
      <w:r w:rsidRPr="00C022A9">
        <w:rPr>
          <w:sz w:val="28"/>
          <w:szCs w:val="28"/>
        </w:rPr>
        <w:t xml:space="preserve"> ″Об утверждении муниципальной программы </w:t>
      </w:r>
      <w:r w:rsidR="00E572F6" w:rsidRPr="00C022A9">
        <w:rPr>
          <w:sz w:val="28"/>
          <w:szCs w:val="28"/>
        </w:rPr>
        <w:t xml:space="preserve"> </w:t>
      </w:r>
      <w:r w:rsidRPr="00C022A9">
        <w:rPr>
          <w:sz w:val="28"/>
          <w:szCs w:val="28"/>
        </w:rPr>
        <w:t>«Развитие культуры» в муниципальном образовании Белоглинский район″» признать утратившим силу.</w:t>
      </w:r>
    </w:p>
    <w:p w:rsidR="00492614" w:rsidRPr="004857F9" w:rsidRDefault="000E488C" w:rsidP="00492614">
      <w:pPr>
        <w:ind w:firstLine="709"/>
        <w:jc w:val="both"/>
        <w:rPr>
          <w:sz w:val="28"/>
          <w:szCs w:val="28"/>
        </w:rPr>
      </w:pPr>
      <w:r w:rsidRPr="004857F9">
        <w:rPr>
          <w:sz w:val="28"/>
          <w:szCs w:val="28"/>
        </w:rPr>
        <w:t>3</w:t>
      </w:r>
      <w:r w:rsidR="00492614" w:rsidRPr="004857F9">
        <w:rPr>
          <w:sz w:val="28"/>
          <w:szCs w:val="28"/>
        </w:rPr>
        <w:t xml:space="preserve">. </w:t>
      </w:r>
      <w:r w:rsidR="004857F9" w:rsidRPr="004857F9">
        <w:rPr>
          <w:sz w:val="28"/>
          <w:szCs w:val="28"/>
        </w:rPr>
        <w:t>Отделу по взаимодействию со СМИ администрации муниципального образования Белоглинский район (Митрова) разместить на сайте газеты «Бело</w:t>
      </w:r>
      <w:r w:rsidR="003D1077">
        <w:rPr>
          <w:sz w:val="28"/>
          <w:szCs w:val="28"/>
        </w:rPr>
        <w:t>глинские</w:t>
      </w:r>
      <w:r w:rsidR="004857F9" w:rsidRPr="004857F9">
        <w:rPr>
          <w:sz w:val="28"/>
          <w:szCs w:val="28"/>
        </w:rPr>
        <w:t xml:space="preserve"> вести» (</w:t>
      </w:r>
      <w:r w:rsidR="004857F9" w:rsidRPr="004857F9">
        <w:rPr>
          <w:sz w:val="28"/>
          <w:szCs w:val="28"/>
          <w:lang w:val="en-US"/>
        </w:rPr>
        <w:t>bgvesti</w:t>
      </w:r>
      <w:r w:rsidR="004857F9" w:rsidRPr="004857F9">
        <w:rPr>
          <w:sz w:val="28"/>
          <w:szCs w:val="28"/>
        </w:rPr>
        <w:t>.</w:t>
      </w:r>
      <w:r w:rsidR="004857F9" w:rsidRPr="004857F9">
        <w:rPr>
          <w:sz w:val="28"/>
          <w:szCs w:val="28"/>
          <w:lang w:val="en-US"/>
        </w:rPr>
        <w:t>ru</w:t>
      </w:r>
      <w:r w:rsidR="004857F9" w:rsidRPr="004857F9">
        <w:rPr>
          <w:sz w:val="28"/>
          <w:szCs w:val="28"/>
        </w:rPr>
        <w:t>) и официальном сайте</w:t>
      </w:r>
      <w:r w:rsidR="0007453D">
        <w:rPr>
          <w:sz w:val="28"/>
          <w:szCs w:val="28"/>
        </w:rPr>
        <w:t xml:space="preserve"> администрации</w:t>
      </w:r>
      <w:r w:rsidR="004857F9" w:rsidRPr="004857F9">
        <w:rPr>
          <w:sz w:val="28"/>
          <w:szCs w:val="28"/>
        </w:rPr>
        <w:t xml:space="preserve"> муниципального образования Белоглинский район в сети «Интернет» (</w:t>
      </w:r>
      <w:r w:rsidR="004857F9" w:rsidRPr="004857F9">
        <w:rPr>
          <w:sz w:val="28"/>
          <w:szCs w:val="28"/>
          <w:lang w:val="en-US"/>
        </w:rPr>
        <w:t>www</w:t>
      </w:r>
      <w:r w:rsidR="004857F9" w:rsidRPr="004857F9">
        <w:rPr>
          <w:sz w:val="28"/>
          <w:szCs w:val="28"/>
        </w:rPr>
        <w:t>.</w:t>
      </w:r>
      <w:r w:rsidR="004857F9" w:rsidRPr="004857F9">
        <w:rPr>
          <w:sz w:val="28"/>
          <w:szCs w:val="28"/>
          <w:lang w:val="en-US"/>
        </w:rPr>
        <w:t>belaya</w:t>
      </w:r>
      <w:r w:rsidR="004857F9" w:rsidRPr="004857F9">
        <w:rPr>
          <w:sz w:val="28"/>
          <w:szCs w:val="28"/>
        </w:rPr>
        <w:t>-</w:t>
      </w:r>
      <w:r w:rsidR="004857F9" w:rsidRPr="004857F9">
        <w:rPr>
          <w:sz w:val="28"/>
          <w:szCs w:val="28"/>
          <w:lang w:val="en-US"/>
        </w:rPr>
        <w:t>glina</w:t>
      </w:r>
      <w:r w:rsidR="004857F9" w:rsidRPr="004857F9">
        <w:rPr>
          <w:sz w:val="28"/>
          <w:szCs w:val="28"/>
        </w:rPr>
        <w:t>.</w:t>
      </w:r>
      <w:r w:rsidR="004857F9" w:rsidRPr="004857F9">
        <w:rPr>
          <w:sz w:val="28"/>
          <w:szCs w:val="28"/>
          <w:lang w:val="en-US"/>
        </w:rPr>
        <w:t>ru</w:t>
      </w:r>
      <w:r w:rsidR="004857F9" w:rsidRPr="004857F9">
        <w:rPr>
          <w:sz w:val="28"/>
          <w:szCs w:val="28"/>
        </w:rPr>
        <w:t>) настоящее постановление.</w:t>
      </w:r>
    </w:p>
    <w:p w:rsidR="00492614" w:rsidRPr="0007453D" w:rsidRDefault="00492614" w:rsidP="00492614">
      <w:pPr>
        <w:ind w:firstLine="709"/>
        <w:jc w:val="both"/>
        <w:rPr>
          <w:spacing w:val="-6"/>
          <w:sz w:val="28"/>
          <w:szCs w:val="28"/>
        </w:rPr>
      </w:pPr>
      <w:r w:rsidRPr="0007453D">
        <w:rPr>
          <w:spacing w:val="-6"/>
          <w:sz w:val="28"/>
          <w:szCs w:val="28"/>
        </w:rPr>
        <w:t>4. Постановление вступает в силу со дня его официального опубликования.</w:t>
      </w:r>
    </w:p>
    <w:p w:rsidR="00492614" w:rsidRPr="0007453D" w:rsidRDefault="00492614" w:rsidP="00492614">
      <w:pPr>
        <w:widowControl w:val="0"/>
        <w:autoSpaceDE w:val="0"/>
        <w:jc w:val="both"/>
        <w:rPr>
          <w:spacing w:val="-6"/>
          <w:sz w:val="28"/>
          <w:szCs w:val="28"/>
        </w:rPr>
      </w:pPr>
    </w:p>
    <w:p w:rsidR="003D49DE" w:rsidRDefault="003D49DE" w:rsidP="00E16F4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07453D" w:rsidRPr="00C022A9" w:rsidRDefault="0007453D" w:rsidP="00E16F4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B81347" w:rsidRPr="00C022A9" w:rsidRDefault="00B81347" w:rsidP="00B81347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 w:rsidRPr="00C022A9">
        <w:rPr>
          <w:sz w:val="28"/>
          <w:szCs w:val="28"/>
        </w:rPr>
        <w:t>Глава муниципального образования</w:t>
      </w:r>
    </w:p>
    <w:p w:rsidR="00E16F49" w:rsidRDefault="00B81347" w:rsidP="00B81347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 w:rsidRPr="00C022A9">
        <w:rPr>
          <w:sz w:val="28"/>
          <w:szCs w:val="28"/>
        </w:rPr>
        <w:t>Белоглинский район                                                                                О.В. Ефимов</w:t>
      </w:r>
    </w:p>
    <w:p w:rsidR="0007453D" w:rsidRDefault="0007453D" w:rsidP="00B81347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07453D" w:rsidRPr="00C022A9" w:rsidRDefault="0007453D" w:rsidP="00B81347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705"/>
      </w:tblGrid>
      <w:tr w:rsidR="000F101E" w:rsidRPr="00C022A9" w:rsidTr="001E03F3">
        <w:tc>
          <w:tcPr>
            <w:tcW w:w="4978" w:type="dxa"/>
            <w:shd w:val="clear" w:color="auto" w:fill="auto"/>
          </w:tcPr>
          <w:p w:rsidR="000F101E" w:rsidRPr="00C022A9" w:rsidRDefault="000F101E" w:rsidP="007D2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6" w:type="dxa"/>
            <w:shd w:val="clear" w:color="auto" w:fill="auto"/>
          </w:tcPr>
          <w:p w:rsidR="00E6474A" w:rsidRPr="00C022A9" w:rsidRDefault="00E6474A" w:rsidP="00E647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«ПРИЛОЖЕНИЕ </w:t>
            </w:r>
          </w:p>
          <w:p w:rsidR="00E6474A" w:rsidRPr="00C022A9" w:rsidRDefault="00E6474A" w:rsidP="00E647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E6474A" w:rsidRPr="00C022A9" w:rsidRDefault="00E6474A" w:rsidP="00E647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E6474A" w:rsidRPr="00C022A9" w:rsidRDefault="00E6474A" w:rsidP="00E647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Белоглинский район</w:t>
            </w:r>
          </w:p>
          <w:p w:rsidR="00E6474A" w:rsidRPr="00C022A9" w:rsidRDefault="0007453D" w:rsidP="00E64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06.11.</w:t>
            </w:r>
            <w:r w:rsidR="00956533" w:rsidRPr="00C022A9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№ 630</w:t>
            </w:r>
          </w:p>
          <w:p w:rsidR="00E6474A" w:rsidRPr="00C022A9" w:rsidRDefault="00E6474A" w:rsidP="00E6474A">
            <w:pPr>
              <w:ind w:right="-2"/>
              <w:jc w:val="center"/>
              <w:rPr>
                <w:sz w:val="28"/>
                <w:szCs w:val="28"/>
              </w:rPr>
            </w:pPr>
          </w:p>
          <w:p w:rsidR="00E6474A" w:rsidRPr="00C022A9" w:rsidRDefault="00E6474A" w:rsidP="00E6474A">
            <w:pPr>
              <w:ind w:right="-2"/>
              <w:rPr>
                <w:sz w:val="28"/>
                <w:szCs w:val="28"/>
              </w:rPr>
            </w:pPr>
          </w:p>
          <w:p w:rsidR="00E6474A" w:rsidRPr="00C022A9" w:rsidRDefault="00E6474A" w:rsidP="00E6474A">
            <w:pPr>
              <w:ind w:right="-2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ПРИЛОЖЕНИЕ</w:t>
            </w:r>
          </w:p>
          <w:p w:rsidR="00E6474A" w:rsidRPr="00C022A9" w:rsidRDefault="00E6474A" w:rsidP="00E6474A">
            <w:pPr>
              <w:ind w:right="-2"/>
              <w:jc w:val="center"/>
              <w:rPr>
                <w:sz w:val="28"/>
                <w:szCs w:val="28"/>
              </w:rPr>
            </w:pPr>
          </w:p>
          <w:p w:rsidR="00E6474A" w:rsidRPr="00C022A9" w:rsidRDefault="00E6474A" w:rsidP="00E6474A">
            <w:pPr>
              <w:ind w:right="-2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УТВЕРЖДЕН</w:t>
            </w:r>
          </w:p>
          <w:p w:rsidR="00E6474A" w:rsidRPr="00C022A9" w:rsidRDefault="00E6474A" w:rsidP="00E6474A">
            <w:pPr>
              <w:ind w:right="-2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постановлением администрации</w:t>
            </w:r>
          </w:p>
          <w:p w:rsidR="00E6474A" w:rsidRPr="00C022A9" w:rsidRDefault="00E6474A" w:rsidP="00E6474A">
            <w:pPr>
              <w:ind w:right="-2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муниципального образования</w:t>
            </w:r>
          </w:p>
          <w:p w:rsidR="00E6474A" w:rsidRPr="00C022A9" w:rsidRDefault="00E6474A" w:rsidP="00E6474A">
            <w:pPr>
              <w:ind w:right="-2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Белоглинский район</w:t>
            </w:r>
          </w:p>
          <w:p w:rsidR="00E6474A" w:rsidRPr="00C022A9" w:rsidRDefault="00E6474A" w:rsidP="00E6474A">
            <w:pPr>
              <w:ind w:right="-2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от 07.08.2018 года № 417</w:t>
            </w:r>
          </w:p>
          <w:p w:rsidR="00E6474A" w:rsidRPr="00C022A9" w:rsidRDefault="00E6474A" w:rsidP="00E6474A">
            <w:pPr>
              <w:ind w:right="-2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(в редакции постановления</w:t>
            </w:r>
          </w:p>
          <w:p w:rsidR="00E6474A" w:rsidRPr="00C022A9" w:rsidRDefault="00E6474A" w:rsidP="00E6474A">
            <w:pPr>
              <w:ind w:right="-2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администрации муниципального</w:t>
            </w:r>
          </w:p>
          <w:p w:rsidR="00E6474A" w:rsidRPr="00C022A9" w:rsidRDefault="00E6474A" w:rsidP="00E6474A">
            <w:pPr>
              <w:ind w:right="-2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образования Белоглинский район</w:t>
            </w:r>
          </w:p>
          <w:p w:rsidR="00E6474A" w:rsidRPr="00C022A9" w:rsidRDefault="0007453D" w:rsidP="00E64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06.11.</w:t>
            </w:r>
            <w:r w:rsidR="00956533" w:rsidRPr="00C022A9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№ 630</w:t>
            </w:r>
            <w:r w:rsidR="00E6474A" w:rsidRPr="00C022A9">
              <w:rPr>
                <w:sz w:val="28"/>
                <w:szCs w:val="28"/>
              </w:rPr>
              <w:t>)</w:t>
            </w:r>
          </w:p>
          <w:p w:rsidR="000F101E" w:rsidRPr="00C022A9" w:rsidRDefault="000F101E" w:rsidP="001E03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101E" w:rsidRPr="00C022A9" w:rsidRDefault="000F101E" w:rsidP="000F101E">
      <w:pPr>
        <w:rPr>
          <w:vanish/>
        </w:rPr>
      </w:pPr>
    </w:p>
    <w:p w:rsidR="000F101E" w:rsidRPr="00C022A9" w:rsidRDefault="000F101E" w:rsidP="000F101E">
      <w:pPr>
        <w:jc w:val="center"/>
        <w:rPr>
          <w:b/>
          <w:sz w:val="28"/>
          <w:szCs w:val="28"/>
        </w:rPr>
      </w:pPr>
      <w:r w:rsidRPr="00C022A9">
        <w:rPr>
          <w:b/>
          <w:sz w:val="28"/>
          <w:szCs w:val="28"/>
        </w:rPr>
        <w:t>ПАСПОРТ</w:t>
      </w:r>
    </w:p>
    <w:p w:rsidR="002030F7" w:rsidRPr="00C022A9" w:rsidRDefault="000F101E" w:rsidP="002030F7">
      <w:pPr>
        <w:jc w:val="center"/>
        <w:rPr>
          <w:b/>
          <w:bCs/>
          <w:color w:val="000000"/>
          <w:sz w:val="28"/>
          <w:szCs w:val="28"/>
        </w:rPr>
      </w:pPr>
      <w:r w:rsidRPr="00C022A9">
        <w:rPr>
          <w:b/>
          <w:sz w:val="28"/>
          <w:szCs w:val="28"/>
        </w:rPr>
        <w:t xml:space="preserve">муниципальной программы </w:t>
      </w:r>
      <w:r w:rsidR="002030F7" w:rsidRPr="00C022A9">
        <w:rPr>
          <w:b/>
          <w:bCs/>
          <w:color w:val="000000"/>
          <w:sz w:val="28"/>
          <w:szCs w:val="28"/>
        </w:rPr>
        <w:t xml:space="preserve">«Развитие культуры» </w:t>
      </w:r>
    </w:p>
    <w:p w:rsidR="000F101E" w:rsidRPr="00C022A9" w:rsidRDefault="002030F7" w:rsidP="002030F7">
      <w:pPr>
        <w:jc w:val="center"/>
        <w:rPr>
          <w:b/>
          <w:sz w:val="28"/>
          <w:szCs w:val="28"/>
        </w:rPr>
      </w:pPr>
      <w:r w:rsidRPr="00C022A9">
        <w:rPr>
          <w:b/>
          <w:bCs/>
          <w:color w:val="000000"/>
          <w:sz w:val="28"/>
          <w:szCs w:val="28"/>
        </w:rPr>
        <w:t xml:space="preserve">в </w:t>
      </w:r>
      <w:r w:rsidRPr="00C022A9">
        <w:rPr>
          <w:b/>
          <w:sz w:val="28"/>
          <w:szCs w:val="28"/>
        </w:rPr>
        <w:t>муниципальном образовании Белоглинский район</w:t>
      </w:r>
      <w:r w:rsidR="000F101E" w:rsidRPr="00C022A9">
        <w:rPr>
          <w:b/>
          <w:sz w:val="28"/>
          <w:szCs w:val="28"/>
        </w:rPr>
        <w:t xml:space="preserve"> </w:t>
      </w:r>
    </w:p>
    <w:p w:rsidR="000F101E" w:rsidRPr="00C022A9" w:rsidRDefault="000F101E" w:rsidP="000F101E">
      <w:pPr>
        <w:ind w:firstLine="709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261"/>
        <w:gridCol w:w="6378"/>
      </w:tblGrid>
      <w:tr w:rsidR="000F101E" w:rsidRPr="00C022A9" w:rsidTr="001E03F3">
        <w:trPr>
          <w:trHeight w:val="325"/>
        </w:trPr>
        <w:tc>
          <w:tcPr>
            <w:tcW w:w="3261" w:type="dxa"/>
          </w:tcPr>
          <w:p w:rsidR="000F101E" w:rsidRPr="00C022A9" w:rsidRDefault="000F101E" w:rsidP="00C54956">
            <w:pPr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Координатор муниципальной программы</w:t>
            </w:r>
          </w:p>
          <w:p w:rsidR="000F101E" w:rsidRPr="00C022A9" w:rsidRDefault="000F101E" w:rsidP="00C54956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C54956">
            <w:pPr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 xml:space="preserve">Координаторы </w:t>
            </w:r>
          </w:p>
          <w:p w:rsidR="000F101E" w:rsidRPr="00C022A9" w:rsidRDefault="000F101E" w:rsidP="00C54956">
            <w:pPr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подпрограмм</w:t>
            </w:r>
          </w:p>
          <w:p w:rsidR="000F101E" w:rsidRPr="00C022A9" w:rsidRDefault="000F101E" w:rsidP="001E03F3">
            <w:pPr>
              <w:ind w:left="-142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F101E" w:rsidRPr="00C022A9" w:rsidRDefault="000F101E" w:rsidP="001E03F3">
            <w:pPr>
              <w:jc w:val="both"/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Управление культуры администрации муниципального образования Белоглинский район.</w:t>
            </w:r>
          </w:p>
          <w:p w:rsidR="000F101E" w:rsidRPr="00C022A9" w:rsidRDefault="000F101E" w:rsidP="001E03F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1E03F3">
            <w:pPr>
              <w:jc w:val="both"/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не предусмотрены программой.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</w:p>
        </w:tc>
      </w:tr>
      <w:tr w:rsidR="000F101E" w:rsidRPr="00C022A9" w:rsidTr="001E03F3">
        <w:trPr>
          <w:trHeight w:val="70"/>
        </w:trPr>
        <w:tc>
          <w:tcPr>
            <w:tcW w:w="3261" w:type="dxa"/>
          </w:tcPr>
          <w:p w:rsidR="000F101E" w:rsidRPr="00C022A9" w:rsidRDefault="000F101E" w:rsidP="00C54956">
            <w:pPr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 xml:space="preserve">Участники </w:t>
            </w:r>
          </w:p>
          <w:p w:rsidR="000F101E" w:rsidRPr="00C022A9" w:rsidRDefault="000F101E" w:rsidP="00C54956">
            <w:pPr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 xml:space="preserve">муниципальной </w:t>
            </w:r>
          </w:p>
          <w:p w:rsidR="000F101E" w:rsidRPr="00C022A9" w:rsidRDefault="000F101E" w:rsidP="00C54956">
            <w:pPr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программы</w:t>
            </w:r>
          </w:p>
          <w:p w:rsidR="000F101E" w:rsidRPr="00C022A9" w:rsidRDefault="000F101E" w:rsidP="004D0532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4D0532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4D0532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4D0532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4D0532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4D0532">
            <w:pPr>
              <w:rPr>
                <w:color w:val="000000"/>
                <w:sz w:val="28"/>
                <w:szCs w:val="28"/>
              </w:rPr>
            </w:pPr>
          </w:p>
          <w:p w:rsidR="001B2407" w:rsidRPr="00C022A9" w:rsidRDefault="001B2407" w:rsidP="009B6108">
            <w:pPr>
              <w:rPr>
                <w:color w:val="000000"/>
                <w:sz w:val="28"/>
                <w:szCs w:val="28"/>
              </w:rPr>
            </w:pPr>
          </w:p>
          <w:p w:rsidR="001B2407" w:rsidRPr="00C022A9" w:rsidRDefault="001B2407" w:rsidP="009B6108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9B6108">
            <w:pPr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</w:p>
          <w:p w:rsidR="000F101E" w:rsidRPr="00C022A9" w:rsidRDefault="000F101E" w:rsidP="009B6108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9B6108">
            <w:pPr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lastRenderedPageBreak/>
              <w:t xml:space="preserve">Ведомственные </w:t>
            </w:r>
          </w:p>
          <w:p w:rsidR="000F101E" w:rsidRPr="00C022A9" w:rsidRDefault="001B2407" w:rsidP="009B6108">
            <w:pPr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 xml:space="preserve">целевые </w:t>
            </w:r>
            <w:r w:rsidR="000F101E" w:rsidRPr="00C022A9">
              <w:rPr>
                <w:color w:val="000000"/>
                <w:sz w:val="28"/>
                <w:szCs w:val="28"/>
              </w:rPr>
              <w:t>программы</w:t>
            </w:r>
          </w:p>
          <w:p w:rsidR="000F101E" w:rsidRPr="00C022A9" w:rsidRDefault="000F101E" w:rsidP="001E03F3">
            <w:pPr>
              <w:ind w:left="-142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F101E" w:rsidRPr="00C022A9" w:rsidRDefault="000F101E" w:rsidP="001E03F3">
            <w:pPr>
              <w:jc w:val="both"/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lastRenderedPageBreak/>
              <w:t>Управление культуры администрации муниципального образования Белоглинский район;</w:t>
            </w:r>
          </w:p>
          <w:p w:rsidR="000F101E" w:rsidRPr="00C022A9" w:rsidRDefault="000F101E" w:rsidP="001E03F3">
            <w:pPr>
              <w:jc w:val="both"/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муниципальные бюджетные учреждения муниципального образования Белоглинский  район в отношении которых функции и полномочия учреди</w:t>
            </w:r>
            <w:r w:rsidR="00C42303" w:rsidRPr="00C022A9">
              <w:rPr>
                <w:color w:val="000000"/>
                <w:sz w:val="28"/>
                <w:szCs w:val="28"/>
              </w:rPr>
              <w:t>теля осуществляет У</w:t>
            </w:r>
            <w:r w:rsidRPr="00C022A9">
              <w:rPr>
                <w:color w:val="000000"/>
                <w:sz w:val="28"/>
                <w:szCs w:val="28"/>
              </w:rPr>
              <w:t>правление культуры администрации муниципального образования Белоглинский район.</w:t>
            </w:r>
          </w:p>
          <w:p w:rsidR="009D4EE6" w:rsidRPr="00C022A9" w:rsidRDefault="009D4EE6" w:rsidP="001E03F3">
            <w:pPr>
              <w:jc w:val="both"/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Управление образования администрации муниципального образования Белоглинский район</w:t>
            </w:r>
          </w:p>
          <w:p w:rsidR="000F101E" w:rsidRPr="00C022A9" w:rsidRDefault="000F101E" w:rsidP="001E03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не предусмотрены.</w:t>
            </w:r>
          </w:p>
          <w:p w:rsidR="000F101E" w:rsidRPr="00C022A9" w:rsidRDefault="000F101E" w:rsidP="001E03F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1E03F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101E" w:rsidRPr="00C022A9" w:rsidRDefault="004F1C10" w:rsidP="001E03F3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-289560</wp:posOffset>
                      </wp:positionV>
                      <wp:extent cx="428625" cy="285750"/>
                      <wp:effectExtent l="0" t="0" r="0" b="0"/>
                      <wp:wrapNone/>
                      <wp:docPr id="51" name="Text Box 2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EB3681" w:rsidRDefault="00002275" w:rsidP="008B0B1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B3681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8" o:spid="_x0000_s1026" type="#_x0000_t202" style="position:absolute;left:0;text-align:left;margin-left:58.75pt;margin-top:-22.8pt;width:33.75pt;height:2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" stroked="f">
                      <v:textbox>
                        <w:txbxContent>
                          <w:p w:rsidR="00002275" w:rsidRPr="00EB3681" w:rsidRDefault="00002275" w:rsidP="008B0B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368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101E" w:rsidRPr="00C022A9">
              <w:rPr>
                <w:color w:val="000000"/>
                <w:sz w:val="28"/>
                <w:szCs w:val="28"/>
              </w:rPr>
              <w:t>не предусмотрены.</w:t>
            </w:r>
          </w:p>
        </w:tc>
      </w:tr>
      <w:tr w:rsidR="000F101E" w:rsidRPr="00C022A9" w:rsidTr="001E03F3">
        <w:trPr>
          <w:trHeight w:val="325"/>
        </w:trPr>
        <w:tc>
          <w:tcPr>
            <w:tcW w:w="3261" w:type="dxa"/>
          </w:tcPr>
          <w:p w:rsidR="000F101E" w:rsidRPr="00C022A9" w:rsidRDefault="000F101E" w:rsidP="009B6108">
            <w:pPr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lastRenderedPageBreak/>
              <w:t xml:space="preserve">Цели </w:t>
            </w:r>
          </w:p>
          <w:p w:rsidR="000F101E" w:rsidRPr="00C022A9" w:rsidRDefault="00DD4952" w:rsidP="009B6108">
            <w:pPr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муниципальной</w:t>
            </w:r>
          </w:p>
          <w:p w:rsidR="000F101E" w:rsidRPr="00C022A9" w:rsidRDefault="000F101E" w:rsidP="009B6108">
            <w:pPr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программы</w:t>
            </w:r>
          </w:p>
          <w:p w:rsidR="000F101E" w:rsidRPr="00C022A9" w:rsidRDefault="000F101E" w:rsidP="004D0532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4D0532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1E03F3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1E03F3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1E03F3">
            <w:pPr>
              <w:ind w:right="72"/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1E03F3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1E03F3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1E03F3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1E03F3">
            <w:pPr>
              <w:autoSpaceDE w:val="0"/>
              <w:autoSpaceDN w:val="0"/>
              <w:adjustRightInd w:val="0"/>
              <w:rPr>
                <w:rFonts w:eastAsia="TimesNewRomanPS-BoldMT"/>
                <w:sz w:val="28"/>
                <w:szCs w:val="28"/>
              </w:rPr>
            </w:pPr>
          </w:p>
          <w:p w:rsidR="000F101E" w:rsidRPr="00C022A9" w:rsidRDefault="000F101E" w:rsidP="001E03F3">
            <w:pPr>
              <w:autoSpaceDE w:val="0"/>
              <w:autoSpaceDN w:val="0"/>
              <w:adjustRightInd w:val="0"/>
              <w:rPr>
                <w:rFonts w:eastAsia="TimesNewRomanPS-BoldMT"/>
                <w:sz w:val="28"/>
                <w:szCs w:val="28"/>
              </w:rPr>
            </w:pPr>
          </w:p>
          <w:p w:rsidR="000F101E" w:rsidRPr="00C022A9" w:rsidRDefault="000F101E" w:rsidP="001E03F3">
            <w:pPr>
              <w:autoSpaceDE w:val="0"/>
              <w:autoSpaceDN w:val="0"/>
              <w:adjustRightInd w:val="0"/>
              <w:rPr>
                <w:rFonts w:eastAsia="TimesNewRomanPS-BoldMT"/>
                <w:sz w:val="28"/>
                <w:szCs w:val="28"/>
              </w:rPr>
            </w:pPr>
          </w:p>
          <w:p w:rsidR="000F101E" w:rsidRPr="00C022A9" w:rsidRDefault="000F101E" w:rsidP="001E03F3">
            <w:pPr>
              <w:autoSpaceDE w:val="0"/>
              <w:autoSpaceDN w:val="0"/>
              <w:adjustRightInd w:val="0"/>
              <w:rPr>
                <w:rFonts w:eastAsia="TimesNewRomanPS-BoldMT"/>
                <w:sz w:val="28"/>
                <w:szCs w:val="28"/>
              </w:rPr>
            </w:pPr>
            <w:r w:rsidRPr="00C022A9">
              <w:rPr>
                <w:rFonts w:eastAsia="TimesNewRomanPS-BoldMT"/>
                <w:sz w:val="28"/>
                <w:szCs w:val="28"/>
              </w:rPr>
              <w:t xml:space="preserve">Задачи муниципальной </w:t>
            </w:r>
          </w:p>
          <w:p w:rsidR="000F101E" w:rsidRPr="00C022A9" w:rsidRDefault="000F101E" w:rsidP="001E03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022A9">
              <w:rPr>
                <w:rFonts w:eastAsia="TimesNewRomanPS-BoldMT"/>
                <w:sz w:val="28"/>
                <w:szCs w:val="28"/>
              </w:rPr>
              <w:t>программы</w:t>
            </w:r>
          </w:p>
          <w:p w:rsidR="000F101E" w:rsidRPr="00C022A9" w:rsidRDefault="000F101E" w:rsidP="001E03F3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1E03F3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1E03F3">
            <w:pPr>
              <w:rPr>
                <w:color w:val="000000"/>
                <w:sz w:val="28"/>
                <w:szCs w:val="28"/>
              </w:rPr>
            </w:pPr>
          </w:p>
          <w:p w:rsidR="000F101E" w:rsidRPr="00C022A9" w:rsidRDefault="000F101E" w:rsidP="001E03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F101E" w:rsidRPr="00C022A9" w:rsidRDefault="000F101E" w:rsidP="001E03F3">
            <w:pPr>
              <w:pStyle w:val="afd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022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качественных муниципальных </w:t>
            </w:r>
            <w:r w:rsidRPr="00C022A9">
              <w:rPr>
                <w:rFonts w:ascii="Times New Roman" w:hAnsi="Times New Roman"/>
                <w:sz w:val="28"/>
                <w:szCs w:val="28"/>
              </w:rPr>
              <w:t xml:space="preserve">услуг, предоставляемых учреждениями культуры и искусства, в соответствии с запросами населения муниципального образования Белоглинский район;  </w:t>
            </w:r>
          </w:p>
          <w:p w:rsidR="000F101E" w:rsidRPr="00C022A9" w:rsidRDefault="000F101E" w:rsidP="001E03F3">
            <w:pPr>
              <w:ind w:left="-36"/>
              <w:jc w:val="both"/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 xml:space="preserve">повышение эффективности муниципального управления в сфере культуры </w:t>
            </w:r>
            <w:r w:rsidR="00FE4E8B">
              <w:rPr>
                <w:color w:val="000000"/>
                <w:sz w:val="28"/>
                <w:szCs w:val="28"/>
              </w:rPr>
              <w:t xml:space="preserve">Белоглинского </w:t>
            </w:r>
            <w:r w:rsidRPr="00C022A9">
              <w:rPr>
                <w:color w:val="000000"/>
                <w:sz w:val="28"/>
                <w:szCs w:val="28"/>
              </w:rPr>
              <w:t xml:space="preserve"> района;</w:t>
            </w:r>
          </w:p>
          <w:p w:rsidR="000F101E" w:rsidRPr="00C022A9" w:rsidRDefault="000F101E" w:rsidP="001E03F3">
            <w:pPr>
              <w:ind w:left="-36"/>
              <w:jc w:val="both"/>
              <w:rPr>
                <w:rFonts w:eastAsia="TimesNewRomanPS-BoldMT"/>
                <w:sz w:val="28"/>
                <w:szCs w:val="28"/>
              </w:rPr>
            </w:pPr>
            <w:r w:rsidRPr="00C022A9">
              <w:rPr>
                <w:rFonts w:eastAsia="TimesNewRomanPS-BoldMT"/>
                <w:sz w:val="28"/>
                <w:szCs w:val="28"/>
              </w:rPr>
              <w:t>обеспечение организационных, информационных и методических условий для реализации муниципальной программы, включая руководство в сфере культуры, систему оценки качества предоставления муници</w:t>
            </w:r>
            <w:r w:rsidR="00FE4E8B">
              <w:rPr>
                <w:rFonts w:eastAsia="TimesNewRomanPS-BoldMT"/>
                <w:sz w:val="28"/>
                <w:szCs w:val="28"/>
              </w:rPr>
              <w:t xml:space="preserve">пальных услуг населению </w:t>
            </w:r>
            <w:r w:rsidRPr="00C022A9">
              <w:rPr>
                <w:rFonts w:eastAsia="TimesNewRomanPS-BoldMT"/>
                <w:sz w:val="28"/>
                <w:szCs w:val="28"/>
              </w:rPr>
              <w:t>Белоглинского района.</w:t>
            </w:r>
          </w:p>
          <w:p w:rsidR="000F101E" w:rsidRPr="00C022A9" w:rsidRDefault="000F101E" w:rsidP="001E03F3">
            <w:pPr>
              <w:ind w:left="-36"/>
              <w:jc w:val="both"/>
              <w:rPr>
                <w:noProof/>
                <w:color w:val="000000"/>
                <w:sz w:val="28"/>
                <w:szCs w:val="28"/>
              </w:rPr>
            </w:pPr>
          </w:p>
          <w:p w:rsidR="000F101E" w:rsidRPr="00C022A9" w:rsidRDefault="000F101E" w:rsidP="001E03F3">
            <w:pPr>
              <w:ind w:left="-36"/>
              <w:jc w:val="both"/>
              <w:rPr>
                <w:noProof/>
                <w:color w:val="000000"/>
                <w:sz w:val="28"/>
                <w:szCs w:val="28"/>
              </w:rPr>
            </w:pPr>
            <w:r w:rsidRPr="00C022A9">
              <w:rPr>
                <w:noProof/>
                <w:color w:val="000000"/>
                <w:sz w:val="28"/>
                <w:szCs w:val="28"/>
              </w:rPr>
              <w:t>формирование и  развитие сети учреждений культуры, их инфраструктуры и материально-технической базы учреждений культуры и искусства Белоглинского района;</w:t>
            </w:r>
          </w:p>
          <w:p w:rsidR="000F101E" w:rsidRPr="00C022A9" w:rsidRDefault="000F101E" w:rsidP="001E03F3">
            <w:pPr>
              <w:ind w:left="-36"/>
              <w:jc w:val="both"/>
              <w:rPr>
                <w:noProof/>
                <w:color w:val="000000"/>
                <w:sz w:val="28"/>
                <w:szCs w:val="28"/>
              </w:rPr>
            </w:pPr>
            <w:r w:rsidRPr="00C022A9">
              <w:rPr>
                <w:noProof/>
                <w:color w:val="000000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Белоглинского района;</w:t>
            </w:r>
          </w:p>
          <w:p w:rsidR="000F101E" w:rsidRPr="00C022A9" w:rsidRDefault="000F101E" w:rsidP="001E03F3">
            <w:pPr>
              <w:jc w:val="both"/>
              <w:rPr>
                <w:noProof/>
                <w:color w:val="000000"/>
                <w:sz w:val="28"/>
                <w:szCs w:val="28"/>
              </w:rPr>
            </w:pPr>
            <w:r w:rsidRPr="00C022A9">
              <w:rPr>
                <w:noProof/>
                <w:color w:val="000000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0F101E" w:rsidRPr="00C022A9" w:rsidRDefault="000F101E" w:rsidP="001E03F3">
            <w:pPr>
              <w:jc w:val="both"/>
              <w:rPr>
                <w:noProof/>
                <w:color w:val="000000"/>
                <w:sz w:val="28"/>
                <w:szCs w:val="28"/>
              </w:rPr>
            </w:pPr>
            <w:r w:rsidRPr="00C022A9">
              <w:rPr>
                <w:noProof/>
                <w:color w:val="000000"/>
                <w:sz w:val="28"/>
                <w:szCs w:val="28"/>
              </w:rPr>
              <w:t>сохранение и предотвращение утраты культурного наследия Белоглинского района;</w:t>
            </w:r>
          </w:p>
          <w:p w:rsidR="000F101E" w:rsidRPr="00C022A9" w:rsidRDefault="000F101E" w:rsidP="001E03F3">
            <w:pPr>
              <w:jc w:val="both"/>
              <w:rPr>
                <w:noProof/>
                <w:color w:val="000000"/>
                <w:sz w:val="28"/>
                <w:szCs w:val="28"/>
              </w:rPr>
            </w:pPr>
            <w:r w:rsidRPr="00C022A9">
              <w:rPr>
                <w:noProof/>
                <w:color w:val="000000"/>
                <w:sz w:val="28"/>
                <w:szCs w:val="28"/>
              </w:rPr>
              <w:t>улучшение качества услуг, предоставляемых учреждениями культуры и искусства;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обеспечение системы культуры Белоглинского района высококвалифицированными кадрами. </w:t>
            </w:r>
          </w:p>
          <w:p w:rsidR="00BC2E7C" w:rsidRPr="00C022A9" w:rsidRDefault="00BC2E7C" w:rsidP="001E03F3">
            <w:pPr>
              <w:jc w:val="both"/>
              <w:rPr>
                <w:sz w:val="28"/>
                <w:szCs w:val="28"/>
              </w:rPr>
            </w:pPr>
          </w:p>
        </w:tc>
      </w:tr>
      <w:tr w:rsidR="000F101E" w:rsidRPr="00C022A9" w:rsidTr="001E03F3">
        <w:trPr>
          <w:trHeight w:val="2696"/>
        </w:trPr>
        <w:tc>
          <w:tcPr>
            <w:tcW w:w="3261" w:type="dxa"/>
          </w:tcPr>
          <w:p w:rsidR="000F101E" w:rsidRPr="00C022A9" w:rsidRDefault="000F101E" w:rsidP="001E03F3">
            <w:pPr>
              <w:pStyle w:val="afe"/>
              <w:rPr>
                <w:sz w:val="28"/>
                <w:szCs w:val="28"/>
              </w:rPr>
            </w:pPr>
            <w:r w:rsidRPr="00C022A9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 программы</w:t>
            </w:r>
          </w:p>
        </w:tc>
        <w:tc>
          <w:tcPr>
            <w:tcW w:w="6378" w:type="dxa"/>
          </w:tcPr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увеличение количества библиографических записей в электронных каталогах Межпоселенческой центральной районной библиотеки (по сравнению с предыдущим годом);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увеличение количества представленных зрителю предметов основного фонда Белоглинского историко-краеведческого музея (по сравнению с предыдущим го</w:t>
            </w:r>
            <w:r w:rsidR="003A0168" w:rsidRPr="00C022A9">
              <w:rPr>
                <w:sz w:val="28"/>
                <w:szCs w:val="28"/>
              </w:rPr>
              <w:t xml:space="preserve">дом); </w:t>
            </w:r>
          </w:p>
          <w:p w:rsidR="000F101E" w:rsidRPr="00C022A9" w:rsidRDefault="000F101E" w:rsidP="001E03F3">
            <w:pPr>
              <w:jc w:val="both"/>
              <w:rPr>
                <w:spacing w:val="-4"/>
                <w:sz w:val="28"/>
                <w:szCs w:val="28"/>
              </w:rPr>
            </w:pPr>
            <w:r w:rsidRPr="00C022A9">
              <w:rPr>
                <w:spacing w:val="-4"/>
                <w:sz w:val="28"/>
                <w:szCs w:val="28"/>
              </w:rPr>
              <w:t>удельный вес учащихся школы искусств, участвующих в фестивалях и конкурсах различного уровня, в общей численности обучающихся в Детской школе искусств (по сравнению с предыдущим годом);</w:t>
            </w:r>
          </w:p>
          <w:p w:rsidR="000F101E" w:rsidRPr="00C022A9" w:rsidRDefault="004F1C10" w:rsidP="001E03F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-299720</wp:posOffset>
                      </wp:positionV>
                      <wp:extent cx="812800" cy="297180"/>
                      <wp:effectExtent l="0" t="0" r="0" b="0"/>
                      <wp:wrapNone/>
                      <wp:docPr id="50" name="Text Box 2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D50281" w:rsidRDefault="00002275" w:rsidP="000F101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50281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65" o:spid="_x0000_s1027" type="#_x0000_t202" style="position:absolute;left:0;text-align:left;margin-left:34.65pt;margin-top:-23.6pt;width:64pt;height:23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" stroked="f">
                      <v:textbox>
                        <w:txbxContent>
                          <w:p w:rsidR="00002275" w:rsidRPr="00D50281" w:rsidRDefault="00002275" w:rsidP="000F10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0281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101E" w:rsidRPr="00C022A9">
              <w:rPr>
                <w:sz w:val="28"/>
                <w:szCs w:val="28"/>
              </w:rPr>
              <w:t>количество проведенных учебных мероприятий МБУК «Методический центр» для работников учреждений культурно - досугового типа (ежегодно);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выполнение муниципального задания муниципальными бюджетными учреждениями муниципального образования (ежегодно);  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количество учреждений культуры, в которых              будет проводиться капитальный ремонт зданий,                помещений, разработка проектной документа</w:t>
            </w:r>
            <w:r w:rsidR="003A0168" w:rsidRPr="00C022A9">
              <w:rPr>
                <w:sz w:val="28"/>
                <w:szCs w:val="28"/>
              </w:rPr>
              <w:t xml:space="preserve">ции (ежегодно); 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количество муниципальных бюджетных учреждений культуры, получивших субсидии на улучшение материально-технической </w:t>
            </w:r>
            <w:r w:rsidR="003A0168" w:rsidRPr="00C022A9">
              <w:rPr>
                <w:sz w:val="28"/>
                <w:szCs w:val="28"/>
              </w:rPr>
              <w:t xml:space="preserve">базы (ежегодно); 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количество творческих мероприятий различного уровня (по сравнению с предыдущим годом);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повышение уровня удовлетворенности населения Белоглинского района качеством предоставления муниципальных услуг в сфере культуры                     (по сравнению с предыдущим годом);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количество участников творческих и учебных мероприятий различного уровня (ежегодно). </w:t>
            </w:r>
          </w:p>
          <w:p w:rsidR="00BC2E7C" w:rsidRPr="00C022A9" w:rsidRDefault="00BC2E7C" w:rsidP="001E03F3">
            <w:pPr>
              <w:jc w:val="both"/>
              <w:rPr>
                <w:sz w:val="28"/>
                <w:szCs w:val="28"/>
              </w:rPr>
            </w:pPr>
          </w:p>
        </w:tc>
      </w:tr>
      <w:tr w:rsidR="000F101E" w:rsidRPr="00C022A9" w:rsidTr="001E03F3">
        <w:trPr>
          <w:trHeight w:val="325"/>
        </w:trPr>
        <w:tc>
          <w:tcPr>
            <w:tcW w:w="3261" w:type="dxa"/>
          </w:tcPr>
          <w:p w:rsidR="000F101E" w:rsidRPr="00C022A9" w:rsidRDefault="000F101E" w:rsidP="009B6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2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0F101E" w:rsidRPr="00C022A9" w:rsidRDefault="000F101E" w:rsidP="009B6108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378" w:type="dxa"/>
          </w:tcPr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2021-2026 годы, муниципал</w:t>
            </w:r>
            <w:r w:rsidR="003A0168" w:rsidRPr="00C022A9">
              <w:rPr>
                <w:sz w:val="28"/>
                <w:szCs w:val="28"/>
              </w:rPr>
              <w:t xml:space="preserve">ьная </w:t>
            </w:r>
            <w:r w:rsidRPr="00C022A9">
              <w:rPr>
                <w:sz w:val="28"/>
                <w:szCs w:val="28"/>
              </w:rPr>
              <w:t>программа реализуется в один этап.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прогнозируемый объем финансирования мероприятий муниципальной программы из средств федерального, краевого, местного бюджетов и внебюджетных источников составляет </w:t>
            </w:r>
            <w:r w:rsidR="00E44F02" w:rsidRPr="00C022A9">
              <w:rPr>
                <w:sz w:val="28"/>
                <w:szCs w:val="28"/>
              </w:rPr>
              <w:t>235</w:t>
            </w:r>
            <w:r w:rsidR="005A7F9E" w:rsidRPr="00C022A9">
              <w:rPr>
                <w:sz w:val="28"/>
                <w:szCs w:val="28"/>
              </w:rPr>
              <w:t>6</w:t>
            </w:r>
            <w:r w:rsidR="0005082E" w:rsidRPr="00C022A9">
              <w:rPr>
                <w:sz w:val="28"/>
                <w:szCs w:val="28"/>
              </w:rPr>
              <w:t>44,9</w:t>
            </w:r>
            <w:r w:rsidRPr="00C022A9">
              <w:rPr>
                <w:sz w:val="28"/>
                <w:szCs w:val="28"/>
              </w:rPr>
              <w:t xml:space="preserve"> тыс. рублей, в том числе: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2021 год – </w:t>
            </w:r>
            <w:r w:rsidR="00560274" w:rsidRPr="00C022A9">
              <w:rPr>
                <w:sz w:val="28"/>
                <w:szCs w:val="28"/>
              </w:rPr>
              <w:t>29995,3</w:t>
            </w:r>
            <w:r w:rsidRPr="00C022A9">
              <w:rPr>
                <w:sz w:val="28"/>
                <w:szCs w:val="28"/>
              </w:rPr>
              <w:t xml:space="preserve"> тысяч рублей;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2022 год – </w:t>
            </w:r>
            <w:r w:rsidR="00CE71FD" w:rsidRPr="00C022A9">
              <w:rPr>
                <w:sz w:val="28"/>
                <w:szCs w:val="28"/>
              </w:rPr>
              <w:t>43</w:t>
            </w:r>
            <w:r w:rsidR="00215E3D" w:rsidRPr="00C022A9">
              <w:rPr>
                <w:sz w:val="28"/>
                <w:szCs w:val="28"/>
              </w:rPr>
              <w:t>346</w:t>
            </w:r>
            <w:r w:rsidR="00D15F9E" w:rsidRPr="00C022A9">
              <w:rPr>
                <w:sz w:val="28"/>
                <w:szCs w:val="28"/>
              </w:rPr>
              <w:t>,</w:t>
            </w:r>
            <w:r w:rsidR="00D00BC3" w:rsidRPr="00C022A9">
              <w:rPr>
                <w:sz w:val="28"/>
                <w:szCs w:val="28"/>
              </w:rPr>
              <w:t>5</w:t>
            </w:r>
            <w:r w:rsidRPr="00C022A9">
              <w:rPr>
                <w:sz w:val="28"/>
                <w:szCs w:val="28"/>
              </w:rPr>
              <w:t xml:space="preserve"> тысяч рублей;</w:t>
            </w:r>
          </w:p>
          <w:p w:rsidR="000F101E" w:rsidRPr="00C022A9" w:rsidRDefault="000F101E" w:rsidP="001E03F3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A9">
              <w:rPr>
                <w:rFonts w:ascii="Times New Roman" w:hAnsi="Times New Roman"/>
                <w:sz w:val="28"/>
                <w:szCs w:val="28"/>
              </w:rPr>
              <w:t xml:space="preserve">2023 год – </w:t>
            </w:r>
            <w:r w:rsidR="003C2462" w:rsidRPr="00C022A9">
              <w:rPr>
                <w:rFonts w:ascii="Times New Roman" w:hAnsi="Times New Roman"/>
                <w:sz w:val="28"/>
                <w:szCs w:val="28"/>
              </w:rPr>
              <w:t>38256,7</w:t>
            </w:r>
            <w:r w:rsidRPr="00C022A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2024 год – </w:t>
            </w:r>
            <w:r w:rsidR="0027090B" w:rsidRPr="002E10E4">
              <w:rPr>
                <w:kern w:val="1"/>
                <w:sz w:val="28"/>
                <w:szCs w:val="28"/>
              </w:rPr>
              <w:t>44301,1</w:t>
            </w:r>
            <w:r w:rsidRPr="00C022A9">
              <w:rPr>
                <w:sz w:val="28"/>
                <w:szCs w:val="28"/>
              </w:rPr>
              <w:t xml:space="preserve"> тысяч рублей;</w:t>
            </w:r>
          </w:p>
          <w:p w:rsidR="000F101E" w:rsidRPr="00C022A9" w:rsidRDefault="000F101E" w:rsidP="001E03F3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A9">
              <w:rPr>
                <w:rFonts w:ascii="Times New Roman" w:hAnsi="Times New Roman"/>
                <w:sz w:val="28"/>
                <w:szCs w:val="28"/>
              </w:rPr>
              <w:t xml:space="preserve">2025 год – </w:t>
            </w:r>
            <w:r w:rsidR="004F0CE5" w:rsidRPr="00C022A9">
              <w:rPr>
                <w:rFonts w:ascii="Times New Roman" w:hAnsi="Times New Roman"/>
                <w:sz w:val="28"/>
                <w:szCs w:val="28"/>
              </w:rPr>
              <w:t>408</w:t>
            </w:r>
            <w:r w:rsidR="0005082E" w:rsidRPr="00C022A9">
              <w:rPr>
                <w:rFonts w:ascii="Times New Roman" w:hAnsi="Times New Roman"/>
                <w:sz w:val="28"/>
                <w:szCs w:val="28"/>
              </w:rPr>
              <w:t>75,9</w:t>
            </w:r>
            <w:r w:rsidRPr="00C022A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0F101E" w:rsidRPr="00C022A9" w:rsidRDefault="000F101E" w:rsidP="003959F4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2026 год – </w:t>
            </w:r>
            <w:r w:rsidR="004F0CE5" w:rsidRPr="00C022A9">
              <w:rPr>
                <w:sz w:val="28"/>
                <w:szCs w:val="28"/>
              </w:rPr>
              <w:t>39105,8</w:t>
            </w:r>
            <w:r w:rsidRPr="00C022A9">
              <w:rPr>
                <w:sz w:val="28"/>
                <w:szCs w:val="28"/>
              </w:rPr>
              <w:t xml:space="preserve"> тысяч рублей,</w:t>
            </w:r>
          </w:p>
          <w:p w:rsidR="00C10470" w:rsidRPr="00C022A9" w:rsidRDefault="00C10470" w:rsidP="00C10470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в том числе из </w:t>
            </w:r>
            <w:r w:rsidR="002806D8" w:rsidRPr="00C022A9">
              <w:rPr>
                <w:sz w:val="28"/>
                <w:szCs w:val="28"/>
              </w:rPr>
              <w:t xml:space="preserve">средств федерального бюджета – </w:t>
            </w:r>
            <w:r w:rsidR="001B0BBE" w:rsidRPr="00C022A9">
              <w:rPr>
                <w:sz w:val="28"/>
                <w:szCs w:val="28"/>
              </w:rPr>
              <w:t>5247,7</w:t>
            </w:r>
            <w:r w:rsidRPr="00C022A9">
              <w:rPr>
                <w:sz w:val="28"/>
                <w:szCs w:val="28"/>
              </w:rPr>
              <w:t xml:space="preserve"> тысяч рублей, в том числе:</w:t>
            </w:r>
          </w:p>
          <w:p w:rsidR="00C10470" w:rsidRPr="00C022A9" w:rsidRDefault="00C913CD" w:rsidP="00C10470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2021</w:t>
            </w:r>
            <w:r w:rsidR="00C10470" w:rsidRPr="00C022A9">
              <w:rPr>
                <w:sz w:val="28"/>
                <w:szCs w:val="28"/>
              </w:rPr>
              <w:t xml:space="preserve"> год – </w:t>
            </w:r>
            <w:r w:rsidR="00BA779B" w:rsidRPr="00C022A9">
              <w:rPr>
                <w:sz w:val="28"/>
                <w:szCs w:val="28"/>
              </w:rPr>
              <w:t>118,3</w:t>
            </w:r>
            <w:r w:rsidR="00C10470" w:rsidRPr="00C022A9">
              <w:rPr>
                <w:sz w:val="28"/>
                <w:szCs w:val="28"/>
              </w:rPr>
              <w:t xml:space="preserve"> тысяч рублей;</w:t>
            </w:r>
          </w:p>
          <w:p w:rsidR="00C10470" w:rsidRPr="00C022A9" w:rsidRDefault="00C913CD" w:rsidP="00C10470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2022</w:t>
            </w:r>
            <w:r w:rsidR="00C10470" w:rsidRPr="00C022A9">
              <w:rPr>
                <w:sz w:val="28"/>
                <w:szCs w:val="28"/>
              </w:rPr>
              <w:t xml:space="preserve"> год – </w:t>
            </w:r>
            <w:r w:rsidR="004307D5" w:rsidRPr="00C022A9">
              <w:rPr>
                <w:sz w:val="28"/>
                <w:szCs w:val="28"/>
              </w:rPr>
              <w:t>4</w:t>
            </w:r>
            <w:r w:rsidR="004F7A37" w:rsidRPr="00C022A9">
              <w:rPr>
                <w:sz w:val="28"/>
                <w:szCs w:val="28"/>
              </w:rPr>
              <w:t>719,5</w:t>
            </w:r>
            <w:r w:rsidR="00C10470" w:rsidRPr="00C022A9">
              <w:rPr>
                <w:sz w:val="28"/>
                <w:szCs w:val="28"/>
              </w:rPr>
              <w:t xml:space="preserve"> тысяч рублей;</w:t>
            </w:r>
          </w:p>
          <w:p w:rsidR="00C10470" w:rsidRPr="00C022A9" w:rsidRDefault="00C913CD" w:rsidP="00C10470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2023</w:t>
            </w:r>
            <w:r w:rsidR="00C10470" w:rsidRPr="00C022A9">
              <w:rPr>
                <w:sz w:val="28"/>
                <w:szCs w:val="28"/>
              </w:rPr>
              <w:t xml:space="preserve"> год –</w:t>
            </w:r>
            <w:r w:rsidRPr="00C022A9">
              <w:rPr>
                <w:sz w:val="28"/>
                <w:szCs w:val="28"/>
              </w:rPr>
              <w:t xml:space="preserve"> </w:t>
            </w:r>
            <w:r w:rsidR="00E07FDF" w:rsidRPr="00C022A9">
              <w:rPr>
                <w:sz w:val="28"/>
                <w:szCs w:val="28"/>
              </w:rPr>
              <w:t>117,4</w:t>
            </w:r>
            <w:r w:rsidRPr="00C022A9">
              <w:rPr>
                <w:sz w:val="28"/>
                <w:szCs w:val="28"/>
              </w:rPr>
              <w:t xml:space="preserve"> тысяч рублей;</w:t>
            </w:r>
          </w:p>
          <w:p w:rsidR="00C10470" w:rsidRPr="00C022A9" w:rsidRDefault="00C913CD" w:rsidP="00C10470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2024 год – </w:t>
            </w:r>
            <w:r w:rsidR="001B0BBE" w:rsidRPr="00C022A9">
              <w:rPr>
                <w:sz w:val="28"/>
                <w:szCs w:val="28"/>
              </w:rPr>
              <w:t>94,1</w:t>
            </w:r>
            <w:r w:rsidR="00E07FDF" w:rsidRPr="00C022A9">
              <w:rPr>
                <w:sz w:val="28"/>
                <w:szCs w:val="28"/>
              </w:rPr>
              <w:t xml:space="preserve"> </w:t>
            </w:r>
            <w:r w:rsidR="00C10470" w:rsidRPr="00C022A9">
              <w:rPr>
                <w:sz w:val="28"/>
                <w:szCs w:val="28"/>
              </w:rPr>
              <w:t>тысяч рублей;</w:t>
            </w:r>
          </w:p>
          <w:p w:rsidR="00C10470" w:rsidRPr="00C022A9" w:rsidRDefault="00C913CD" w:rsidP="00C10470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2025 год – </w:t>
            </w:r>
            <w:r w:rsidR="001B0BBE" w:rsidRPr="00C022A9">
              <w:rPr>
                <w:sz w:val="28"/>
                <w:szCs w:val="28"/>
              </w:rPr>
              <w:t>96,7</w:t>
            </w:r>
            <w:r w:rsidR="00C10470" w:rsidRPr="00C022A9">
              <w:rPr>
                <w:sz w:val="28"/>
                <w:szCs w:val="28"/>
              </w:rPr>
              <w:t xml:space="preserve"> тысяч рублей;</w:t>
            </w:r>
          </w:p>
          <w:p w:rsidR="00C10470" w:rsidRPr="00C022A9" w:rsidRDefault="00C913CD" w:rsidP="00C10470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2026</w:t>
            </w:r>
            <w:r w:rsidR="00C10470" w:rsidRPr="00C022A9">
              <w:rPr>
                <w:sz w:val="28"/>
                <w:szCs w:val="28"/>
              </w:rPr>
              <w:t xml:space="preserve"> год – </w:t>
            </w:r>
            <w:r w:rsidR="001B0BBE" w:rsidRPr="00C022A9">
              <w:rPr>
                <w:sz w:val="28"/>
                <w:szCs w:val="28"/>
              </w:rPr>
              <w:t>101,7</w:t>
            </w:r>
            <w:r w:rsidR="00C10470" w:rsidRPr="00C022A9">
              <w:rPr>
                <w:sz w:val="28"/>
                <w:szCs w:val="28"/>
              </w:rPr>
              <w:t xml:space="preserve"> тысяч рублей,</w:t>
            </w:r>
          </w:p>
          <w:p w:rsidR="000F101E" w:rsidRPr="00C022A9" w:rsidRDefault="000F101E" w:rsidP="001E03F3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том числе из средств краевого бюджета –              </w:t>
            </w:r>
            <w:r w:rsidR="00426036" w:rsidRPr="00C022A9">
              <w:rPr>
                <w:rFonts w:ascii="Times New Roman" w:hAnsi="Times New Roman"/>
                <w:sz w:val="28"/>
                <w:szCs w:val="28"/>
              </w:rPr>
              <w:t>5906,4</w:t>
            </w:r>
            <w:r w:rsidRPr="00C022A9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2021 год – </w:t>
            </w:r>
            <w:r w:rsidR="000E18C2" w:rsidRPr="00C022A9">
              <w:rPr>
                <w:sz w:val="28"/>
                <w:szCs w:val="28"/>
              </w:rPr>
              <w:t>344</w:t>
            </w:r>
            <w:r w:rsidR="008124D3" w:rsidRPr="00C022A9">
              <w:rPr>
                <w:sz w:val="28"/>
                <w:szCs w:val="28"/>
              </w:rPr>
              <w:t>,0</w:t>
            </w:r>
            <w:r w:rsidRPr="00C022A9">
              <w:rPr>
                <w:sz w:val="28"/>
                <w:szCs w:val="28"/>
              </w:rPr>
              <w:t xml:space="preserve"> тысяч рублей;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2022 год – </w:t>
            </w:r>
            <w:r w:rsidR="001B0F11" w:rsidRPr="00C022A9">
              <w:rPr>
                <w:sz w:val="28"/>
                <w:szCs w:val="28"/>
              </w:rPr>
              <w:t>4029,5</w:t>
            </w:r>
            <w:r w:rsidRPr="00C022A9">
              <w:rPr>
                <w:sz w:val="28"/>
                <w:szCs w:val="28"/>
              </w:rPr>
              <w:t xml:space="preserve"> тысяч рублей;</w:t>
            </w:r>
          </w:p>
          <w:p w:rsidR="000F101E" w:rsidRPr="00C022A9" w:rsidRDefault="000F101E" w:rsidP="001E03F3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A9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="001A43C1" w:rsidRPr="00C022A9">
              <w:rPr>
                <w:rFonts w:ascii="Times New Roman" w:hAnsi="Times New Roman" w:cs="Times New Roman"/>
                <w:sz w:val="28"/>
                <w:szCs w:val="28"/>
              </w:rPr>
              <w:t>369,1</w:t>
            </w:r>
            <w:r w:rsidRPr="00C022A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2024 год – </w:t>
            </w:r>
            <w:r w:rsidR="00426036" w:rsidRPr="00C022A9">
              <w:rPr>
                <w:kern w:val="1"/>
                <w:sz w:val="28"/>
                <w:szCs w:val="28"/>
              </w:rPr>
              <w:t>375,9</w:t>
            </w:r>
            <w:r w:rsidRPr="00C022A9">
              <w:rPr>
                <w:sz w:val="28"/>
                <w:szCs w:val="28"/>
              </w:rPr>
              <w:t xml:space="preserve"> тысяч рублей;</w:t>
            </w:r>
          </w:p>
          <w:p w:rsidR="000F101E" w:rsidRPr="00C022A9" w:rsidRDefault="000F101E" w:rsidP="001E03F3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A9">
              <w:rPr>
                <w:rFonts w:ascii="Times New Roman" w:hAnsi="Times New Roman" w:cs="Times New Roman"/>
                <w:sz w:val="28"/>
                <w:szCs w:val="28"/>
              </w:rPr>
              <w:t xml:space="preserve">2025 год – </w:t>
            </w:r>
            <w:r w:rsidR="00426036" w:rsidRPr="00C022A9">
              <w:rPr>
                <w:rFonts w:ascii="Times New Roman" w:hAnsi="Times New Roman" w:cs="Times New Roman"/>
                <w:sz w:val="28"/>
                <w:szCs w:val="28"/>
              </w:rPr>
              <w:t>387,6</w:t>
            </w:r>
            <w:r w:rsidRPr="00C022A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0F101E" w:rsidRPr="00C022A9" w:rsidRDefault="000F101E" w:rsidP="001E03F3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A9">
              <w:rPr>
                <w:rFonts w:ascii="Times New Roman" w:hAnsi="Times New Roman" w:cs="Times New Roman"/>
                <w:sz w:val="28"/>
                <w:szCs w:val="28"/>
              </w:rPr>
              <w:t xml:space="preserve">2026 год – </w:t>
            </w:r>
            <w:r w:rsidR="00426036" w:rsidRPr="00C022A9">
              <w:rPr>
                <w:rFonts w:ascii="Times New Roman" w:hAnsi="Times New Roman" w:cs="Times New Roman"/>
                <w:sz w:val="28"/>
                <w:szCs w:val="28"/>
              </w:rPr>
              <w:t>400,3</w:t>
            </w:r>
            <w:r w:rsidR="0066331C" w:rsidRPr="00C02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2A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Pr="00C022A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101E" w:rsidRPr="00C022A9" w:rsidRDefault="000F101E" w:rsidP="001E03F3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A9">
              <w:rPr>
                <w:rFonts w:ascii="Times New Roman" w:hAnsi="Times New Roman"/>
                <w:sz w:val="28"/>
                <w:szCs w:val="28"/>
              </w:rPr>
              <w:t xml:space="preserve">из средств бюджета муниципального образования – </w:t>
            </w:r>
            <w:r w:rsidR="008C3C29" w:rsidRPr="00C022A9">
              <w:rPr>
                <w:rFonts w:ascii="Times New Roman" w:hAnsi="Times New Roman"/>
                <w:sz w:val="28"/>
                <w:szCs w:val="28"/>
              </w:rPr>
              <w:t>224</w:t>
            </w:r>
            <w:r w:rsidR="0005082E" w:rsidRPr="00C022A9">
              <w:rPr>
                <w:rFonts w:ascii="Times New Roman" w:hAnsi="Times New Roman"/>
                <w:sz w:val="28"/>
                <w:szCs w:val="28"/>
              </w:rPr>
              <w:t>476,6</w:t>
            </w:r>
            <w:r w:rsidRPr="00C022A9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2021 год – </w:t>
            </w:r>
            <w:r w:rsidR="005948C3" w:rsidRPr="00C022A9">
              <w:rPr>
                <w:sz w:val="28"/>
                <w:szCs w:val="28"/>
              </w:rPr>
              <w:t>29</w:t>
            </w:r>
            <w:r w:rsidR="00B03D60" w:rsidRPr="00C022A9">
              <w:rPr>
                <w:sz w:val="28"/>
                <w:szCs w:val="28"/>
              </w:rPr>
              <w:t>533</w:t>
            </w:r>
            <w:r w:rsidR="005948C3" w:rsidRPr="00C022A9">
              <w:rPr>
                <w:sz w:val="28"/>
                <w:szCs w:val="28"/>
              </w:rPr>
              <w:t>,</w:t>
            </w:r>
            <w:r w:rsidR="00B03D60" w:rsidRPr="00C022A9">
              <w:rPr>
                <w:sz w:val="28"/>
                <w:szCs w:val="28"/>
              </w:rPr>
              <w:t>0</w:t>
            </w:r>
            <w:r w:rsidRPr="00C022A9">
              <w:rPr>
                <w:sz w:val="28"/>
                <w:szCs w:val="28"/>
              </w:rPr>
              <w:t xml:space="preserve"> тысяч рублей;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2022 год – </w:t>
            </w:r>
            <w:r w:rsidR="00A931CF" w:rsidRPr="00C022A9">
              <w:rPr>
                <w:sz w:val="28"/>
                <w:szCs w:val="28"/>
              </w:rPr>
              <w:t>3</w:t>
            </w:r>
            <w:r w:rsidR="00951C37" w:rsidRPr="00C022A9">
              <w:rPr>
                <w:sz w:val="28"/>
                <w:szCs w:val="28"/>
              </w:rPr>
              <w:t>4</w:t>
            </w:r>
            <w:r w:rsidR="00EB421B" w:rsidRPr="00C022A9">
              <w:rPr>
                <w:sz w:val="28"/>
                <w:szCs w:val="28"/>
              </w:rPr>
              <w:t>583</w:t>
            </w:r>
            <w:r w:rsidR="006523C7" w:rsidRPr="00C022A9">
              <w:rPr>
                <w:sz w:val="28"/>
                <w:szCs w:val="28"/>
              </w:rPr>
              <w:t>,</w:t>
            </w:r>
            <w:r w:rsidR="00F868E9" w:rsidRPr="00C022A9">
              <w:rPr>
                <w:sz w:val="28"/>
                <w:szCs w:val="28"/>
              </w:rPr>
              <w:t>3</w:t>
            </w:r>
            <w:r w:rsidRPr="00C022A9">
              <w:rPr>
                <w:sz w:val="28"/>
                <w:szCs w:val="28"/>
              </w:rPr>
              <w:t xml:space="preserve"> тысяч рублей;</w:t>
            </w:r>
          </w:p>
          <w:p w:rsidR="000F101E" w:rsidRPr="00C022A9" w:rsidRDefault="000F101E" w:rsidP="001E03F3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A9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="002E6BB6" w:rsidRPr="00C022A9">
              <w:rPr>
                <w:rFonts w:ascii="Times New Roman" w:hAnsi="Times New Roman" w:cs="Times New Roman"/>
                <w:sz w:val="28"/>
                <w:szCs w:val="28"/>
              </w:rPr>
              <w:t>37770,2</w:t>
            </w:r>
            <w:r w:rsidRPr="00C022A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2024 год – </w:t>
            </w:r>
            <w:r w:rsidR="00E13585" w:rsidRPr="002E10E4">
              <w:rPr>
                <w:kern w:val="1"/>
                <w:sz w:val="28"/>
                <w:szCs w:val="28"/>
              </w:rPr>
              <w:t>43</w:t>
            </w:r>
            <w:r w:rsidR="0027090B" w:rsidRPr="002E10E4">
              <w:rPr>
                <w:kern w:val="1"/>
                <w:sz w:val="28"/>
                <w:szCs w:val="28"/>
              </w:rPr>
              <w:t>831,1</w:t>
            </w:r>
            <w:r w:rsidRPr="00C022A9">
              <w:rPr>
                <w:sz w:val="28"/>
                <w:szCs w:val="28"/>
              </w:rPr>
              <w:t xml:space="preserve"> тысяч рублей;</w:t>
            </w:r>
          </w:p>
          <w:p w:rsidR="000F101E" w:rsidRPr="00C022A9" w:rsidRDefault="000F101E" w:rsidP="001E03F3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A9">
              <w:rPr>
                <w:rFonts w:ascii="Times New Roman" w:hAnsi="Times New Roman" w:cs="Times New Roman"/>
                <w:sz w:val="28"/>
                <w:szCs w:val="28"/>
              </w:rPr>
              <w:t xml:space="preserve">2025 год – </w:t>
            </w:r>
            <w:r w:rsidR="008F52EC" w:rsidRPr="00C022A9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="0005082E" w:rsidRPr="00C022A9"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  <w:r w:rsidRPr="00C022A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0F101E" w:rsidRPr="00C022A9" w:rsidRDefault="000F101E" w:rsidP="001E03F3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A9">
              <w:rPr>
                <w:rFonts w:ascii="Times New Roman" w:hAnsi="Times New Roman" w:cs="Times New Roman"/>
                <w:sz w:val="28"/>
                <w:szCs w:val="28"/>
              </w:rPr>
              <w:t xml:space="preserve">2026 год – </w:t>
            </w:r>
            <w:r w:rsidR="008F52EC" w:rsidRPr="00C022A9">
              <w:rPr>
                <w:rFonts w:ascii="Times New Roman" w:hAnsi="Times New Roman" w:cs="Times New Roman"/>
                <w:sz w:val="28"/>
                <w:szCs w:val="28"/>
              </w:rPr>
              <w:t>38603,8</w:t>
            </w:r>
            <w:r w:rsidRPr="00C022A9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C022A9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0A23C5" w:rsidRPr="00C022A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A23C5" w:rsidRPr="00C022A9" w:rsidRDefault="000A23C5" w:rsidP="000A23C5">
            <w:pPr>
              <w:rPr>
                <w:sz w:val="28"/>
              </w:rPr>
            </w:pPr>
            <w:r w:rsidRPr="00C022A9">
              <w:rPr>
                <w:sz w:val="28"/>
              </w:rPr>
              <w:t>из внебюджетных средств – 14,2 тыс. рублей, в том числе:</w:t>
            </w:r>
          </w:p>
          <w:p w:rsidR="000A23C5" w:rsidRPr="00C022A9" w:rsidRDefault="000A23C5" w:rsidP="000A23C5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2021 год – 0,0 тысяч рублей;</w:t>
            </w:r>
          </w:p>
          <w:p w:rsidR="000A23C5" w:rsidRPr="00C022A9" w:rsidRDefault="000A23C5" w:rsidP="000A23C5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2022 год – 14,2 тысяч рублей;</w:t>
            </w:r>
          </w:p>
          <w:p w:rsidR="000A23C5" w:rsidRPr="00C022A9" w:rsidRDefault="000A23C5" w:rsidP="000A23C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A9">
              <w:rPr>
                <w:rFonts w:ascii="Times New Roman" w:hAnsi="Times New Roman" w:cs="Times New Roman"/>
                <w:sz w:val="28"/>
                <w:szCs w:val="28"/>
              </w:rPr>
              <w:t>2023 год – 0,0 тысяч рублей,</w:t>
            </w:r>
          </w:p>
          <w:p w:rsidR="000A23C5" w:rsidRPr="00C022A9" w:rsidRDefault="000A23C5" w:rsidP="000A23C5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2024 год – </w:t>
            </w:r>
            <w:r w:rsidRPr="00C022A9">
              <w:rPr>
                <w:kern w:val="1"/>
                <w:sz w:val="28"/>
                <w:szCs w:val="28"/>
              </w:rPr>
              <w:t>0,0</w:t>
            </w:r>
            <w:r w:rsidRPr="00C022A9">
              <w:rPr>
                <w:sz w:val="28"/>
                <w:szCs w:val="28"/>
              </w:rPr>
              <w:t xml:space="preserve"> тысяч рублей;</w:t>
            </w:r>
          </w:p>
          <w:p w:rsidR="000A23C5" w:rsidRPr="00C022A9" w:rsidRDefault="000A23C5" w:rsidP="000A23C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A9">
              <w:rPr>
                <w:rFonts w:ascii="Times New Roman" w:hAnsi="Times New Roman" w:cs="Times New Roman"/>
                <w:sz w:val="28"/>
                <w:szCs w:val="28"/>
              </w:rPr>
              <w:t>2025 год – 0,0 тысяч рублей;</w:t>
            </w:r>
          </w:p>
          <w:p w:rsidR="00DD4952" w:rsidRPr="00C022A9" w:rsidRDefault="000A23C5" w:rsidP="000A23C5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2026 год – 0,0 тысяч рублей.</w:t>
            </w:r>
          </w:p>
          <w:p w:rsidR="009C3550" w:rsidRPr="00C022A9" w:rsidRDefault="009C3550" w:rsidP="000A23C5">
            <w:pPr>
              <w:rPr>
                <w:sz w:val="28"/>
              </w:rPr>
            </w:pPr>
          </w:p>
        </w:tc>
      </w:tr>
    </w:tbl>
    <w:p w:rsidR="000F101E" w:rsidRPr="00C022A9" w:rsidRDefault="004F1C10" w:rsidP="000F101E">
      <w:pPr>
        <w:pStyle w:val="1"/>
        <w:numPr>
          <w:ilvl w:val="0"/>
          <w:numId w:val="28"/>
        </w:numPr>
        <w:spacing w:before="0" w:line="240" w:lineRule="auto"/>
        <w:rPr>
          <w:spacing w:val="0"/>
          <w:szCs w:val="28"/>
          <w:lang w:val="ru-RU"/>
        </w:rPr>
      </w:pPr>
      <w:r>
        <w:rPr>
          <w:noProof/>
          <w:sz w:val="24"/>
          <w:szCs w:val="28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-5460365</wp:posOffset>
                </wp:positionV>
                <wp:extent cx="543560" cy="340360"/>
                <wp:effectExtent l="0" t="0" r="0" b="0"/>
                <wp:wrapNone/>
                <wp:docPr id="49" name="Text Box 2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75" w:rsidRPr="00092F60" w:rsidRDefault="00002275" w:rsidP="00092F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5" o:spid="_x0000_s1028" type="#_x0000_t202" style="position:absolute;left:0;text-align:left;margin-left:211.95pt;margin-top:-429.95pt;width:42.8pt;height:2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" stroked="f">
                <v:textbox>
                  <w:txbxContent>
                    <w:p w:rsidR="00002275" w:rsidRPr="00092F60" w:rsidRDefault="00002275" w:rsidP="00092F6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F101E" w:rsidRPr="00C022A9">
        <w:rPr>
          <w:spacing w:val="0"/>
          <w:szCs w:val="28"/>
          <w:lang w:val="ru-RU"/>
        </w:rPr>
        <w:t xml:space="preserve">Характеристика текущего состояния и основные проблемы в сфере культуры муниципального образования Белоглинский район  </w:t>
      </w:r>
    </w:p>
    <w:p w:rsidR="000F101E" w:rsidRPr="00C022A9" w:rsidRDefault="000F101E" w:rsidP="000F101E">
      <w:pPr>
        <w:ind w:firstLine="709"/>
        <w:jc w:val="center"/>
        <w:rPr>
          <w:sz w:val="28"/>
        </w:rPr>
      </w:pP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2A9">
        <w:rPr>
          <w:rFonts w:ascii="Times New Roman" w:hAnsi="Times New Roman"/>
          <w:color w:val="000000"/>
          <w:sz w:val="28"/>
          <w:szCs w:val="28"/>
        </w:rPr>
        <w:t>В учреждениях культуры Белог</w:t>
      </w:r>
      <w:r w:rsidR="00CE0C25" w:rsidRPr="00C022A9">
        <w:rPr>
          <w:rFonts w:ascii="Times New Roman" w:hAnsi="Times New Roman"/>
          <w:color w:val="000000"/>
          <w:sz w:val="28"/>
          <w:szCs w:val="28"/>
        </w:rPr>
        <w:t>линского района функционирует 37</w:t>
      </w:r>
      <w:r w:rsidRPr="00C022A9">
        <w:rPr>
          <w:rFonts w:ascii="Times New Roman" w:hAnsi="Times New Roman"/>
          <w:color w:val="000000"/>
          <w:sz w:val="28"/>
          <w:szCs w:val="28"/>
        </w:rPr>
        <w:t xml:space="preserve"> учреж</w:t>
      </w:r>
      <w:r w:rsidR="00CE0C25" w:rsidRPr="00C022A9">
        <w:rPr>
          <w:rFonts w:ascii="Times New Roman" w:hAnsi="Times New Roman"/>
          <w:color w:val="000000"/>
          <w:sz w:val="28"/>
          <w:szCs w:val="28"/>
        </w:rPr>
        <w:t>дений: 16 библиотек, 15</w:t>
      </w:r>
      <w:r w:rsidRPr="00C022A9">
        <w:rPr>
          <w:rFonts w:ascii="Times New Roman" w:hAnsi="Times New Roman"/>
          <w:color w:val="000000"/>
          <w:sz w:val="28"/>
          <w:szCs w:val="28"/>
        </w:rPr>
        <w:t xml:space="preserve"> клубных учреждений, Центр кино и досуга, парк культуры и отдыха, Детская школа искусств, историко-краеведческий музей, Методический центр.</w:t>
      </w:r>
      <w:r w:rsidRPr="00C022A9">
        <w:rPr>
          <w:rFonts w:ascii="Times New Roman" w:hAnsi="Times New Roman"/>
          <w:sz w:val="28"/>
          <w:szCs w:val="28"/>
        </w:rPr>
        <w:t xml:space="preserve"> </w:t>
      </w:r>
      <w:r w:rsidRPr="00C022A9">
        <w:rPr>
          <w:rFonts w:ascii="Times New Roman" w:hAnsi="Times New Roman"/>
          <w:color w:val="000000"/>
          <w:sz w:val="28"/>
          <w:szCs w:val="28"/>
        </w:rPr>
        <w:t>Общая численность работников учреждений культуры составляет более 2</w:t>
      </w:r>
      <w:r w:rsidR="0054402D" w:rsidRPr="00C022A9">
        <w:rPr>
          <w:rFonts w:ascii="Times New Roman" w:hAnsi="Times New Roman"/>
          <w:color w:val="000000"/>
          <w:sz w:val="28"/>
          <w:szCs w:val="28"/>
        </w:rPr>
        <w:t>08</w:t>
      </w:r>
      <w:r w:rsidRPr="00C022A9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2A9">
        <w:rPr>
          <w:rFonts w:ascii="Times New Roman" w:hAnsi="Times New Roman"/>
          <w:color w:val="000000"/>
          <w:sz w:val="28"/>
          <w:szCs w:val="28"/>
        </w:rPr>
        <w:t>За прошедшие годы значительно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2A9">
        <w:rPr>
          <w:rFonts w:ascii="Times New Roman" w:hAnsi="Times New Roman"/>
          <w:color w:val="000000"/>
          <w:sz w:val="28"/>
          <w:szCs w:val="28"/>
        </w:rPr>
        <w:t>Белоглинский историко-краеведческий музей играет важную роль в патриотическом, нравственном воспитании населения, является центром исследовательской деятельности и просветительской работы. Музейный фонд МБУК «Белоглинский историко-краеведческий музей» насчитывает более 4000 ед. хранения по истории, этнографии, искусству. С целью сохранения и популяризации фондовых коллекций проводятся обзорные, тематические экскурсии, лекции, тематические вечера. В 201</w:t>
      </w:r>
      <w:r w:rsidR="00290E31" w:rsidRPr="00C022A9">
        <w:rPr>
          <w:rFonts w:ascii="Times New Roman" w:hAnsi="Times New Roman"/>
          <w:color w:val="000000"/>
          <w:sz w:val="28"/>
          <w:szCs w:val="28"/>
        </w:rPr>
        <w:t>8</w:t>
      </w:r>
      <w:r w:rsidRPr="00C022A9">
        <w:rPr>
          <w:rFonts w:ascii="Times New Roman" w:hAnsi="Times New Roman"/>
          <w:color w:val="000000"/>
          <w:sz w:val="28"/>
          <w:szCs w:val="28"/>
        </w:rPr>
        <w:t xml:space="preserve"> году проведено около 300 экскурсий, 36 лекций, 12 выставок, посетило музей более 3000 человек. Систематически ведется работа по составлению электронной базы данных «Госкаталог» МБУК </w:t>
      </w:r>
      <w:r w:rsidR="004F1C1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2898140</wp:posOffset>
                </wp:positionH>
                <wp:positionV relativeFrom="paragraph">
                  <wp:posOffset>-356235</wp:posOffset>
                </wp:positionV>
                <wp:extent cx="323850" cy="342900"/>
                <wp:effectExtent l="0" t="0" r="0" b="0"/>
                <wp:wrapNone/>
                <wp:docPr id="48" name="Rectangle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275" w:rsidRPr="00B430A9" w:rsidRDefault="00002275" w:rsidP="008B0B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4" o:spid="_x0000_s1029" style="position:absolute;left:0;text-align:left;margin-left:228.2pt;margin-top:-28.05pt;width:25.5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" strokecolor="white">
                <v:textbox>
                  <w:txbxContent>
                    <w:p w:rsidR="00002275" w:rsidRPr="00B430A9" w:rsidRDefault="00002275" w:rsidP="008B0B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22A9">
        <w:rPr>
          <w:rFonts w:ascii="Times New Roman" w:hAnsi="Times New Roman"/>
          <w:color w:val="000000"/>
          <w:sz w:val="28"/>
          <w:szCs w:val="28"/>
        </w:rPr>
        <w:t xml:space="preserve">«Белоглинский </w:t>
      </w:r>
      <w:r w:rsidRPr="00C022A9">
        <w:rPr>
          <w:rFonts w:ascii="Times New Roman" w:hAnsi="Times New Roman"/>
          <w:color w:val="000000"/>
          <w:sz w:val="28"/>
          <w:szCs w:val="28"/>
        </w:rPr>
        <w:lastRenderedPageBreak/>
        <w:t xml:space="preserve">историко-краеведческий музей». В фонд музея ежегодно поступает более </w:t>
      </w:r>
      <w:r w:rsidR="006721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bookmarkStart w:id="0" w:name="_GoBack"/>
      <w:bookmarkEnd w:id="0"/>
      <w:r w:rsidRPr="00C022A9">
        <w:rPr>
          <w:rFonts w:ascii="Times New Roman" w:hAnsi="Times New Roman"/>
          <w:color w:val="000000"/>
          <w:sz w:val="28"/>
          <w:szCs w:val="28"/>
        </w:rPr>
        <w:t>100 экспонатов.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2A9">
        <w:rPr>
          <w:rFonts w:ascii="Times New Roman" w:hAnsi="Times New Roman"/>
          <w:color w:val="000000"/>
          <w:sz w:val="28"/>
          <w:szCs w:val="28"/>
        </w:rPr>
        <w:t>В музейную жизнь прочно вошли такие мероприятия, как Кубанский музейный фестиваль «Ночь музеев», различные выставки из фондов музея и другие мероприятия, вызывающие огромный интерес у различных категорий населения района.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2A9">
        <w:rPr>
          <w:rFonts w:ascii="Times New Roman" w:hAnsi="Times New Roman"/>
          <w:color w:val="000000"/>
          <w:sz w:val="28"/>
          <w:szCs w:val="28"/>
        </w:rPr>
        <w:t>Библиотеки Белоглинского района успешно внедряют в свою деятельность новые информационные технологии, связанные с компьютеризацией библиотечных процессов, использованием инновационных носителей информации, новых коммуникационных каналов, электронных каталогов. МБУК «Белоглинская МЦРБ» оказывает платные услуги с использованием электронных технологий. С 2012 года ведутся полнотекстовые электронные базы данных: систематическая и краеведческая картотеки статей, картотека законов по программе «АС-Библиотека-3». Пополняются электронные базы данных по краеведению: местное самоуправление, дошкольное образование, культура, медицина, история района, Великая Отечественная война на Кубани, семья и общество, твои люди село и др. Количество записей в электронном каталоге составляет около 200,0 тысяч.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2A9">
        <w:rPr>
          <w:rFonts w:ascii="Times New Roman" w:hAnsi="Times New Roman"/>
          <w:color w:val="000000"/>
          <w:sz w:val="28"/>
          <w:szCs w:val="28"/>
        </w:rPr>
        <w:t xml:space="preserve">Наряду с активным внедрением информационно-коммуникативных технологий (Интернет, бесплатная услуга «Виртуальная справка», поиск информации правового характера при помощи справочно-правовой системы «Консультант Плюс» и «Гарант»), для привлечения пользователей в библиотеках широко используются и традиционные методы: работа клубов по интересам, проведение массовых мероприятий с использованием игровых, театрализованных форм и др. 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2A9">
        <w:rPr>
          <w:rFonts w:ascii="Times New Roman" w:hAnsi="Times New Roman"/>
          <w:color w:val="000000"/>
          <w:sz w:val="28"/>
          <w:szCs w:val="28"/>
        </w:rPr>
        <w:t>Все шире используются в работе мультимедийные средства, что делает мероприятия более качественными, продуктивными, наглядными и привлекательными.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2A9">
        <w:rPr>
          <w:rFonts w:ascii="Times New Roman" w:hAnsi="Times New Roman"/>
          <w:color w:val="000000"/>
          <w:sz w:val="28"/>
          <w:szCs w:val="28"/>
        </w:rPr>
        <w:t xml:space="preserve">Продолжает развиваться и совершенствовать свою деятельность Детская школа искусств. Участие в краевых, межрегиональных и российских конкурсах исполнительского мастерства учащихся и выпускников Детской школы искусств свидетельствует о постоянном повышении их уровня.  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2A9">
        <w:rPr>
          <w:rFonts w:ascii="Times New Roman" w:hAnsi="Times New Roman"/>
          <w:color w:val="000000"/>
          <w:sz w:val="28"/>
          <w:szCs w:val="28"/>
        </w:rPr>
        <w:t xml:space="preserve">В школе действуют 6 творческих коллективов в составе учащихся и преподавателей, которые активно ведут концертную деятельность.  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2A9">
        <w:rPr>
          <w:rFonts w:ascii="Times New Roman" w:hAnsi="Times New Roman"/>
          <w:color w:val="000000"/>
          <w:sz w:val="28"/>
          <w:szCs w:val="28"/>
        </w:rPr>
        <w:t xml:space="preserve">Методический центр содействует улучшению качества работы учреждений культуры Белоглинского района. Приоритетными направлениями в деятельности методического центра являются: информационное и методическое обеспечение культурно-досуговых учреждений, организация и проведение учебных и творческих мероприятий и др. 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2A9">
        <w:rPr>
          <w:rFonts w:ascii="Times New Roman" w:hAnsi="Times New Roman"/>
          <w:color w:val="000000"/>
          <w:sz w:val="28"/>
          <w:szCs w:val="28"/>
        </w:rPr>
        <w:t>Одним из важнейших направлений деятельности является работа по созданию, развитию и сохранению разнообразных видов художественного творчества путем проведения различных мероприятий: праздников, фестивалей, смотров-конкурсов, выставок ДПИ и т.д. Методический центр ежегодно проводит более 50 учебных и творческих мероприятий.</w:t>
      </w:r>
    </w:p>
    <w:p w:rsidR="000F101E" w:rsidRPr="00C022A9" w:rsidRDefault="004F1C10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2874645</wp:posOffset>
                </wp:positionH>
                <wp:positionV relativeFrom="paragraph">
                  <wp:posOffset>-359410</wp:posOffset>
                </wp:positionV>
                <wp:extent cx="369570" cy="351790"/>
                <wp:effectExtent l="0" t="0" r="0" b="0"/>
                <wp:wrapNone/>
                <wp:docPr id="37" name="Text Box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75" w:rsidRPr="00B430A9" w:rsidRDefault="00002275" w:rsidP="008B0B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7" o:spid="_x0000_s1030" type="#_x0000_t202" style="position:absolute;left:0;text-align:left;margin-left:226.35pt;margin-top:-28.3pt;width:29.1pt;height:27.7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" stroked="f">
                <v:textbox>
                  <w:txbxContent>
                    <w:p w:rsidR="00002275" w:rsidRPr="00B430A9" w:rsidRDefault="00002275" w:rsidP="008B0B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01E" w:rsidRPr="00C022A9">
        <w:rPr>
          <w:rFonts w:ascii="Times New Roman" w:hAnsi="Times New Roman"/>
          <w:color w:val="000000"/>
          <w:sz w:val="28"/>
          <w:szCs w:val="28"/>
        </w:rPr>
        <w:t>Приобщение жителей района к народному художественному  творчеству, возрождение и пропаганда народных ремесел и декоративно-прикладного искус</w:t>
      </w:r>
      <w:r w:rsidR="000F101E" w:rsidRPr="00C022A9">
        <w:rPr>
          <w:rFonts w:ascii="Times New Roman" w:hAnsi="Times New Roman"/>
          <w:color w:val="000000"/>
          <w:sz w:val="28"/>
          <w:szCs w:val="28"/>
        </w:rPr>
        <w:lastRenderedPageBreak/>
        <w:t>ства, возрождение казачества - все это необходимо для воспитания молодого поколения в духе нравственных устоев и культурных традиций предков в условиях современной социокультурной среды.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2A9">
        <w:rPr>
          <w:rFonts w:ascii="Times New Roman" w:hAnsi="Times New Roman"/>
          <w:color w:val="000000"/>
          <w:sz w:val="28"/>
          <w:szCs w:val="28"/>
        </w:rPr>
        <w:t>Исторические и культурные традиции кубанского казачества, необходимо возрождать и развивать через учреждения культуры в хуторах, станицах, селах, поселках района.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2A9">
        <w:rPr>
          <w:rFonts w:ascii="Times New Roman" w:hAnsi="Times New Roman"/>
          <w:color w:val="000000"/>
          <w:sz w:val="28"/>
          <w:szCs w:val="28"/>
        </w:rPr>
        <w:t>Именно поэтому так важно, чтобы в учреждениях культуры возрождались и сохранялись лучшие достижения народной культуры, исторические традиции, ценности, в том числе и кубанского казачества.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2A9">
        <w:rPr>
          <w:rFonts w:ascii="Times New Roman" w:hAnsi="Times New Roman"/>
          <w:color w:val="000000"/>
          <w:sz w:val="28"/>
          <w:szCs w:val="28"/>
        </w:rPr>
        <w:t>В районе более трех тысяч человек заняты организованным досугом, развивая свои способности в коллективах народного творчества при клубных</w:t>
      </w:r>
      <w:r w:rsidR="003A0168" w:rsidRPr="00C022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22A9">
        <w:rPr>
          <w:rFonts w:ascii="Times New Roman" w:hAnsi="Times New Roman"/>
          <w:color w:val="000000"/>
          <w:sz w:val="28"/>
          <w:szCs w:val="28"/>
        </w:rPr>
        <w:t>учреждениях. На территории района ежегодно проводится более 10 различных фестивалей и смотров-конкурсов. Живой интерес у зрителей на мероприятиях вызывают выставки работ кружков декоративно-прикладного творчества. Проведенные конкурсы, фестивали и праздники способствуют повышению художественного уровня творческих коллективов, привлечению внимания общественности к народному творчеству.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2A9">
        <w:rPr>
          <w:rFonts w:ascii="Times New Roman" w:hAnsi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2A9">
        <w:rPr>
          <w:rFonts w:ascii="Times New Roman" w:hAnsi="Times New Roman"/>
          <w:sz w:val="28"/>
          <w:szCs w:val="28"/>
        </w:rPr>
        <w:t>Процессы информатизации современной жизни настоятельно требуют от учреждений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2A9">
        <w:rPr>
          <w:rFonts w:ascii="Times New Roman" w:hAnsi="Times New Roman"/>
          <w:sz w:val="28"/>
          <w:szCs w:val="28"/>
        </w:rPr>
        <w:t xml:space="preserve">Действующее законодательство предъявляет повышенные требования к созданию безопасных условий хранения и экспонирования музейных коллекций, их эффективного использования в образовательных и просветительских целях, реализации актуальных проектов в области музейного дела.  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2A9">
        <w:rPr>
          <w:rFonts w:ascii="Times New Roman" w:hAnsi="Times New Roman"/>
          <w:sz w:val="28"/>
          <w:szCs w:val="28"/>
        </w:rPr>
        <w:t>Требует совершенствования также деятельность по созданию безопасных условий хранения и использования библиотечных фондов, обеспечения безопасности зрителей и участников массовых культурно-досуговых мероприятий.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2A9">
        <w:rPr>
          <w:rFonts w:ascii="Times New Roman" w:hAnsi="Times New Roman"/>
          <w:sz w:val="28"/>
          <w:szCs w:val="28"/>
        </w:rPr>
        <w:t>Особого внимания требует проведение пожарно-охранных и антитеррористических мероприятий на объектах культуры и искусства.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2A9">
        <w:rPr>
          <w:rFonts w:ascii="Times New Roman" w:hAnsi="Times New Roman"/>
          <w:sz w:val="28"/>
          <w:szCs w:val="28"/>
        </w:rPr>
        <w:t>Кроме того с 2021 по 2026 годы запланировано провести более 50 районных фестивалей и смотров-конкурсов и участие более чем в 70 зональных, краевых и всероссийских мероприятиях. Для участия в этих мероприятиях необходимы денежные средства на приобретение ГСМ, пошив костюмов, обуви и поощрение участников этих коллективов.</w:t>
      </w:r>
    </w:p>
    <w:p w:rsidR="0077740D" w:rsidRPr="00C022A9" w:rsidRDefault="0077740D" w:rsidP="0077740D">
      <w:pPr>
        <w:autoSpaceDE w:val="0"/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>Приоритетной задачей является исполнение Указа Президента Российской Федерации  № 204 «О национальных целях и стратегических задачах развития Российской Федерации на период до 2024 года» и участие в национальном проекте «Культура».</w:t>
      </w: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2A9">
        <w:rPr>
          <w:rFonts w:ascii="Times New Roman" w:hAnsi="Times New Roman"/>
          <w:sz w:val="28"/>
          <w:szCs w:val="28"/>
        </w:rPr>
        <w:t>В связи с повсеместным внедрением новой системы оплаты труда в учреждениях культуры, обеспечением практической реализации нового меха</w:t>
      </w:r>
      <w:r w:rsidR="004F1C1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2874645</wp:posOffset>
                </wp:positionH>
                <wp:positionV relativeFrom="paragraph">
                  <wp:posOffset>-316230</wp:posOffset>
                </wp:positionV>
                <wp:extent cx="369570" cy="314325"/>
                <wp:effectExtent l="0" t="0" r="0" b="0"/>
                <wp:wrapNone/>
                <wp:docPr id="36" name="Text Box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75" w:rsidRPr="00B430A9" w:rsidRDefault="00002275" w:rsidP="008B0B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1" o:spid="_x0000_s1031" type="#_x0000_t202" style="position:absolute;left:0;text-align:left;margin-left:226.35pt;margin-top:-24.9pt;width:29.1pt;height:24.7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R8hwIAABk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" stroked="f">
                <v:textbox>
                  <w:txbxContent>
                    <w:p w:rsidR="00002275" w:rsidRPr="00B430A9" w:rsidRDefault="00002275" w:rsidP="008B0B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22A9">
        <w:rPr>
          <w:rFonts w:ascii="Times New Roman" w:hAnsi="Times New Roman"/>
          <w:sz w:val="28"/>
          <w:szCs w:val="28"/>
        </w:rPr>
        <w:t xml:space="preserve">низма финансирования муниципальных учреждений культуры, повышение заработной платы работников культуры стало одной из целей реализуемого с 2012 года </w:t>
      </w:r>
      <w:r w:rsidRPr="00C022A9">
        <w:rPr>
          <w:rFonts w:ascii="Times New Roman" w:hAnsi="Times New Roman"/>
          <w:sz w:val="28"/>
          <w:szCs w:val="28"/>
        </w:rPr>
        <w:lastRenderedPageBreak/>
        <w:t>Указа Президента Российской Федерации от 07 мая 2012 года № 597 «О мероприятиях по реализации государственной политики».</w:t>
      </w:r>
    </w:p>
    <w:p w:rsidR="000F101E" w:rsidRPr="00C022A9" w:rsidRDefault="000F101E" w:rsidP="000F101E">
      <w:pPr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>Решение указанных проблем требует программно-целевого  подхода и применения механизмов финансовой поддержки наиболее социально значимых творческих проектов, связанных с внутренними процессами развития отрасли «Культура».</w:t>
      </w:r>
    </w:p>
    <w:p w:rsidR="00E323E2" w:rsidRPr="00C022A9" w:rsidRDefault="00E323E2" w:rsidP="00F15804">
      <w:pPr>
        <w:pStyle w:val="aff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101E" w:rsidRPr="00C022A9" w:rsidRDefault="000F101E" w:rsidP="000F101E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22A9">
        <w:rPr>
          <w:rFonts w:ascii="Times New Roman" w:hAnsi="Times New Roman"/>
          <w:b/>
          <w:sz w:val="28"/>
          <w:szCs w:val="28"/>
        </w:rPr>
        <w:t>2. Цели, задачи и целевые показатели, сроки и этапы реализации</w:t>
      </w:r>
    </w:p>
    <w:p w:rsidR="000F101E" w:rsidRPr="00C022A9" w:rsidRDefault="000F101E" w:rsidP="000F101E">
      <w:pPr>
        <w:pStyle w:val="af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022A9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F101E" w:rsidRPr="00C022A9" w:rsidRDefault="000F101E" w:rsidP="000F101E">
      <w:pPr>
        <w:pStyle w:val="af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F101E" w:rsidRPr="00C022A9" w:rsidRDefault="000F101E" w:rsidP="000F1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>Цели муниципальной программы соответствуют приоритетам государственной политики в сфере культуры.</w:t>
      </w:r>
    </w:p>
    <w:p w:rsidR="000F101E" w:rsidRPr="00C022A9" w:rsidRDefault="000F101E" w:rsidP="000F1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 xml:space="preserve">Приоритеты государственной политики определены в указах Президента Российской Федерации, а также приоритетами социально-экономического развития муниципального образования Белоглинский район. </w:t>
      </w:r>
    </w:p>
    <w:p w:rsidR="000F101E" w:rsidRPr="00C022A9" w:rsidRDefault="000F101E" w:rsidP="000F101E">
      <w:pPr>
        <w:ind w:firstLine="708"/>
        <w:jc w:val="both"/>
        <w:rPr>
          <w:sz w:val="28"/>
          <w:szCs w:val="28"/>
        </w:rPr>
      </w:pPr>
      <w:r w:rsidRPr="00C022A9">
        <w:rPr>
          <w:sz w:val="28"/>
          <w:szCs w:val="28"/>
        </w:rPr>
        <w:t xml:space="preserve">Реализация муниципальной программы будет осуществляться в рамках </w:t>
      </w:r>
      <w:hyperlink r:id="rId8" w:history="1">
        <w:r w:rsidRPr="00C022A9">
          <w:rPr>
            <w:rStyle w:val="af4"/>
            <w:b w:val="0"/>
            <w:color w:val="auto"/>
            <w:sz w:val="28"/>
            <w:szCs w:val="28"/>
          </w:rPr>
          <w:t>планов мероприятий</w:t>
        </w:r>
      </w:hyperlink>
      <w:r w:rsidRPr="00C022A9">
        <w:rPr>
          <w:sz w:val="28"/>
          <w:szCs w:val="28"/>
        </w:rPr>
        <w:t xml:space="preserve"> («дорожной карты») «Изменения в отраслях социальной сферы муниципального образования Белоглинский район, направленные на повышение эффективности сферы культуры» и «Изменения в отрасли «Культура, искусство и кинематография» муниципального образования Белоглинский район, направленные на повышение эффективности и качества услуг муниципальных образовательных учреждений в сфере культуры и искусства».</w:t>
      </w:r>
    </w:p>
    <w:p w:rsidR="000F101E" w:rsidRPr="00C022A9" w:rsidRDefault="000F101E" w:rsidP="000F101E">
      <w:pPr>
        <w:ind w:firstLine="709"/>
        <w:jc w:val="both"/>
        <w:rPr>
          <w:sz w:val="28"/>
          <w:szCs w:val="28"/>
        </w:rPr>
      </w:pPr>
      <w:bookmarkStart w:id="1" w:name="sub_1022"/>
      <w:r w:rsidRPr="00C022A9">
        <w:rPr>
          <w:sz w:val="28"/>
          <w:szCs w:val="28"/>
        </w:rPr>
        <w:t>Достижение целей Программы требует решение следующих задач:</w:t>
      </w:r>
    </w:p>
    <w:bookmarkEnd w:id="1"/>
    <w:p w:rsidR="000F101E" w:rsidRPr="00C022A9" w:rsidRDefault="000F101E" w:rsidP="000F101E">
      <w:pPr>
        <w:ind w:left="-36" w:firstLine="744"/>
        <w:jc w:val="both"/>
        <w:rPr>
          <w:noProof/>
          <w:color w:val="000000"/>
          <w:sz w:val="28"/>
          <w:szCs w:val="28"/>
        </w:rPr>
      </w:pPr>
      <w:r w:rsidRPr="00C022A9">
        <w:rPr>
          <w:noProof/>
          <w:sz w:val="28"/>
          <w:szCs w:val="28"/>
        </w:rPr>
        <w:t xml:space="preserve">- </w:t>
      </w:r>
      <w:r w:rsidR="00D85376" w:rsidRPr="00C022A9">
        <w:rPr>
          <w:noProof/>
          <w:color w:val="000000"/>
          <w:sz w:val="28"/>
          <w:szCs w:val="28"/>
        </w:rPr>
        <w:t xml:space="preserve">формирование и </w:t>
      </w:r>
      <w:r w:rsidRPr="00C022A9">
        <w:rPr>
          <w:noProof/>
          <w:color w:val="000000"/>
          <w:sz w:val="28"/>
          <w:szCs w:val="28"/>
        </w:rPr>
        <w:t>развитие сети учреждений культуры, их инфраструктуры и материально-технической базы учреждений культуры и искусства Белоглинского района;</w:t>
      </w:r>
    </w:p>
    <w:p w:rsidR="000F101E" w:rsidRPr="00C022A9" w:rsidRDefault="000F101E" w:rsidP="000F101E">
      <w:pPr>
        <w:ind w:left="-36" w:firstLine="744"/>
        <w:jc w:val="both"/>
        <w:rPr>
          <w:noProof/>
          <w:color w:val="000000"/>
          <w:sz w:val="28"/>
          <w:szCs w:val="28"/>
        </w:rPr>
      </w:pPr>
      <w:r w:rsidRPr="00C022A9">
        <w:rPr>
          <w:noProof/>
          <w:color w:val="000000"/>
          <w:sz w:val="28"/>
          <w:szCs w:val="28"/>
        </w:rPr>
        <w:t>- сохранение и развитие художественно-эстетического образования и кадрового потенциала культуры и искусства Белоглинского района;</w:t>
      </w:r>
    </w:p>
    <w:p w:rsidR="000F101E" w:rsidRPr="00C022A9" w:rsidRDefault="000F101E" w:rsidP="000F101E">
      <w:pPr>
        <w:ind w:firstLine="708"/>
        <w:jc w:val="both"/>
        <w:rPr>
          <w:noProof/>
          <w:color w:val="000000"/>
          <w:sz w:val="28"/>
          <w:szCs w:val="28"/>
        </w:rPr>
      </w:pPr>
      <w:r w:rsidRPr="00C022A9">
        <w:rPr>
          <w:noProof/>
          <w:color w:val="000000"/>
          <w:sz w:val="28"/>
          <w:szCs w:val="28"/>
        </w:rPr>
        <w:t>- создание условий для свободного и оперативного доступа к информационным ресурсам и знаниям;</w:t>
      </w:r>
    </w:p>
    <w:p w:rsidR="000F101E" w:rsidRPr="00C022A9" w:rsidRDefault="000F101E" w:rsidP="000F101E">
      <w:pPr>
        <w:ind w:firstLine="708"/>
        <w:jc w:val="both"/>
        <w:rPr>
          <w:noProof/>
          <w:color w:val="000000"/>
          <w:sz w:val="28"/>
          <w:szCs w:val="28"/>
        </w:rPr>
      </w:pPr>
      <w:r w:rsidRPr="00C022A9">
        <w:rPr>
          <w:noProof/>
          <w:color w:val="000000"/>
          <w:sz w:val="28"/>
          <w:szCs w:val="28"/>
        </w:rPr>
        <w:t>- сохранение и предотвращение утраты культурного наследия Белоглинского района;</w:t>
      </w:r>
    </w:p>
    <w:p w:rsidR="000F101E" w:rsidRPr="00C022A9" w:rsidRDefault="000F101E" w:rsidP="000F101E">
      <w:pPr>
        <w:ind w:firstLine="708"/>
        <w:jc w:val="both"/>
        <w:rPr>
          <w:noProof/>
          <w:color w:val="000000"/>
          <w:sz w:val="28"/>
          <w:szCs w:val="28"/>
        </w:rPr>
      </w:pPr>
      <w:r w:rsidRPr="00C022A9">
        <w:rPr>
          <w:noProof/>
          <w:color w:val="000000"/>
          <w:sz w:val="28"/>
          <w:szCs w:val="28"/>
        </w:rPr>
        <w:t>- улучшение качества услуг, предоставляемых учреждениями культуры и искусства;</w:t>
      </w:r>
    </w:p>
    <w:p w:rsidR="000F101E" w:rsidRPr="00C022A9" w:rsidRDefault="000F101E" w:rsidP="000F101E">
      <w:pPr>
        <w:ind w:firstLine="709"/>
        <w:jc w:val="both"/>
        <w:rPr>
          <w:noProof/>
          <w:sz w:val="28"/>
          <w:szCs w:val="28"/>
        </w:rPr>
      </w:pPr>
      <w:r w:rsidRPr="00C022A9">
        <w:rPr>
          <w:sz w:val="28"/>
          <w:szCs w:val="28"/>
        </w:rPr>
        <w:t>- обеспечение системы культуры Белоглинского района высококвалифицированными кадрами.</w:t>
      </w:r>
    </w:p>
    <w:p w:rsidR="000F101E" w:rsidRPr="00C022A9" w:rsidRDefault="000F101E" w:rsidP="000F101E">
      <w:pPr>
        <w:ind w:firstLine="709"/>
        <w:jc w:val="both"/>
        <w:rPr>
          <w:sz w:val="28"/>
          <w:szCs w:val="28"/>
        </w:rPr>
      </w:pPr>
      <w:bookmarkStart w:id="2" w:name="sub_1024"/>
      <w:r w:rsidRPr="00C022A9">
        <w:rPr>
          <w:sz w:val="28"/>
          <w:szCs w:val="28"/>
        </w:rPr>
        <w:t>Сроки реализации муниципальной программы: 2021 - 2026 годы.</w:t>
      </w:r>
    </w:p>
    <w:bookmarkEnd w:id="2"/>
    <w:p w:rsidR="000F101E" w:rsidRPr="00C022A9" w:rsidRDefault="000F101E" w:rsidP="000F101E">
      <w:pPr>
        <w:shd w:val="clear" w:color="auto" w:fill="FFFFFF"/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 xml:space="preserve">Цели, задачи и целевые показатели муниципальной программы изложены в приложении № 1 к муниципальной программе. </w:t>
      </w:r>
    </w:p>
    <w:p w:rsidR="000F101E" w:rsidRPr="00C022A9" w:rsidRDefault="000F101E" w:rsidP="000F101E">
      <w:pPr>
        <w:shd w:val="clear" w:color="auto" w:fill="FFFFFF"/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>Этапы реализации муниципальной программы не предусмотрены.</w:t>
      </w:r>
    </w:p>
    <w:p w:rsidR="00D85376" w:rsidRPr="00C022A9" w:rsidRDefault="00D85376" w:rsidP="000F10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3550" w:rsidRPr="00C022A9" w:rsidRDefault="009C3550" w:rsidP="000F10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3550" w:rsidRPr="00C022A9" w:rsidRDefault="009C3550" w:rsidP="000F10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3550" w:rsidRPr="00C022A9" w:rsidRDefault="009C3550" w:rsidP="000F10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101E" w:rsidRPr="00C022A9" w:rsidRDefault="004F1C10" w:rsidP="000F101E">
      <w:pPr>
        <w:numPr>
          <w:ilvl w:val="0"/>
          <w:numId w:val="32"/>
        </w:numPr>
        <w:shd w:val="clear" w:color="auto" w:fill="FFFFFF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-520065</wp:posOffset>
                </wp:positionV>
                <wp:extent cx="369570" cy="318770"/>
                <wp:effectExtent l="0" t="0" r="0" b="0"/>
                <wp:wrapNone/>
                <wp:docPr id="35" name="Text Box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75" w:rsidRPr="00B430A9" w:rsidRDefault="00002275" w:rsidP="008B0B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2" o:spid="_x0000_s1032" type="#_x0000_t202" style="position:absolute;left:0;text-align:left;margin-left:0;margin-top:-40.95pt;width:29.1pt;height:25.1pt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yA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" stroked="f">
                <v:textbox>
                  <w:txbxContent>
                    <w:p w:rsidR="00002275" w:rsidRPr="00B430A9" w:rsidRDefault="00002275" w:rsidP="008B0B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01E" w:rsidRPr="00C022A9">
        <w:rPr>
          <w:b/>
          <w:sz w:val="28"/>
          <w:szCs w:val="28"/>
        </w:rPr>
        <w:t>Перечень и краткое описание подпрограмм, ведомственных               целевых программ и основных мероприятий</w:t>
      </w:r>
    </w:p>
    <w:p w:rsidR="000F101E" w:rsidRPr="00C022A9" w:rsidRDefault="000F101E" w:rsidP="000F101E">
      <w:pPr>
        <w:shd w:val="clear" w:color="auto" w:fill="FFFFFF"/>
        <w:ind w:left="720"/>
        <w:jc w:val="center"/>
        <w:rPr>
          <w:sz w:val="28"/>
          <w:szCs w:val="28"/>
        </w:rPr>
      </w:pPr>
      <w:r w:rsidRPr="00C022A9">
        <w:rPr>
          <w:b/>
          <w:sz w:val="28"/>
          <w:szCs w:val="28"/>
        </w:rPr>
        <w:t>муниципальной программы</w:t>
      </w:r>
    </w:p>
    <w:p w:rsidR="000F101E" w:rsidRPr="00C022A9" w:rsidRDefault="000F101E" w:rsidP="000F101E">
      <w:pPr>
        <w:tabs>
          <w:tab w:val="left" w:pos="3720"/>
        </w:tabs>
        <w:ind w:firstLine="709"/>
        <w:jc w:val="center"/>
        <w:rPr>
          <w:sz w:val="28"/>
          <w:szCs w:val="28"/>
        </w:rPr>
      </w:pPr>
    </w:p>
    <w:p w:rsidR="000F101E" w:rsidRPr="00C022A9" w:rsidRDefault="000F101E" w:rsidP="000F101E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>В рамках муниципальной программы реализация подпрограмм, ведомственных целевых программ не предусмотрены.</w:t>
      </w:r>
    </w:p>
    <w:p w:rsidR="000F101E" w:rsidRPr="00C022A9" w:rsidRDefault="000F101E" w:rsidP="000F101E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>В Программе предусматривается реализация комплекса взаимосвязанных программных мероприятий. Мероприятия Программы объединены в три направления: «Совершенствование деятельности муниципальных учреждений отрасли «Культура» по предоставлению муниципальных услуг», «Сохранение, развитие и пропаганда народного творчества» (организация, проведение и участие в творческих и учебных мероприятиях различного уровня, организация досуга населения), «Материально-техническое и финансовое обеспечение дея</w:t>
      </w:r>
      <w:r w:rsidR="007F7130" w:rsidRPr="00C022A9">
        <w:rPr>
          <w:sz w:val="28"/>
          <w:szCs w:val="28"/>
        </w:rPr>
        <w:t>тельности У</w:t>
      </w:r>
      <w:r w:rsidRPr="00C022A9">
        <w:rPr>
          <w:sz w:val="28"/>
          <w:szCs w:val="28"/>
        </w:rPr>
        <w:t xml:space="preserve">правления культуры администрации муниципального образования». </w:t>
      </w:r>
    </w:p>
    <w:p w:rsidR="000F101E" w:rsidRPr="00C022A9" w:rsidRDefault="000F101E" w:rsidP="000F101E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 xml:space="preserve">В рамках направления «Совершенствование деятельности муниципальных учреждений отрасли «Культура» по предоставлению муниципальных услуг» предусматривается осуществление денежных выплат работникам учреждений культуры в рамках выполнения муниципального задания на оказание муниципальных услуг (выполнение работ), компенсация расходов на оплату жилых помещений, отопления и освещения работникам муниципальных бюджетных учреждений, проживающим и работающим в сельской местности, на улучшение материально-технической базы учреждений культуры,  проведение капитального и текущего ремонта зданий и сооружений. </w:t>
      </w:r>
    </w:p>
    <w:p w:rsidR="000F101E" w:rsidRPr="00C022A9" w:rsidRDefault="000F101E" w:rsidP="000F101E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 xml:space="preserve">В рамках направления «Сохранение, развитие и пропаганда народного творчества, организация досуга населения» предусматривается </w:t>
      </w:r>
      <w:r w:rsidR="00A33711" w:rsidRPr="00C022A9">
        <w:rPr>
          <w:sz w:val="28"/>
          <w:szCs w:val="28"/>
        </w:rPr>
        <w:t xml:space="preserve">организация </w:t>
      </w:r>
      <w:r w:rsidRPr="00C022A9">
        <w:rPr>
          <w:sz w:val="28"/>
          <w:szCs w:val="28"/>
        </w:rPr>
        <w:t>и проведение социально значимых мероприятий, направленных на: сохранение, развитие и пропаганду народного творчества (фестивали, смотры-конкурсы, праздники, чествование работников культуры и других жителей Белоглинского района), правовое просвещение населения; участие в творческих и учебных мероприятиях различного уровня и др.).</w:t>
      </w:r>
    </w:p>
    <w:p w:rsidR="000F101E" w:rsidRPr="00C022A9" w:rsidRDefault="000F101E" w:rsidP="000F101E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>В рамках направления «Материально-техническое и финансовое обеспе</w:t>
      </w:r>
      <w:r w:rsidR="007F7130" w:rsidRPr="00C022A9">
        <w:rPr>
          <w:sz w:val="28"/>
          <w:szCs w:val="28"/>
        </w:rPr>
        <w:t>чение деятельности У</w:t>
      </w:r>
      <w:r w:rsidRPr="00C022A9">
        <w:rPr>
          <w:sz w:val="28"/>
          <w:szCs w:val="28"/>
        </w:rPr>
        <w:t>правления культуры администрации муниципального образования» предусматривается осуществле</w:t>
      </w:r>
      <w:r w:rsidR="007F7130" w:rsidRPr="00C022A9">
        <w:rPr>
          <w:sz w:val="28"/>
          <w:szCs w:val="28"/>
        </w:rPr>
        <w:t>ние денежных выплат работникам У</w:t>
      </w:r>
      <w:r w:rsidRPr="00C022A9">
        <w:rPr>
          <w:sz w:val="28"/>
          <w:szCs w:val="28"/>
        </w:rPr>
        <w:t>правления культуры в рамках их деятельности,</w:t>
      </w:r>
      <w:r w:rsidRPr="00C022A9">
        <w:t xml:space="preserve"> </w:t>
      </w:r>
      <w:r w:rsidRPr="00C022A9">
        <w:rPr>
          <w:sz w:val="28"/>
          <w:szCs w:val="28"/>
        </w:rPr>
        <w:t>улучшение материально-технической базы</w:t>
      </w:r>
      <w:r w:rsidR="007F7130" w:rsidRPr="00C022A9">
        <w:rPr>
          <w:sz w:val="28"/>
          <w:szCs w:val="28"/>
        </w:rPr>
        <w:t xml:space="preserve"> У</w:t>
      </w:r>
      <w:r w:rsidRPr="00C022A9">
        <w:rPr>
          <w:sz w:val="28"/>
          <w:szCs w:val="28"/>
        </w:rPr>
        <w:t>правления культуры.</w:t>
      </w:r>
    </w:p>
    <w:p w:rsidR="000F101E" w:rsidRPr="00C022A9" w:rsidRDefault="000F101E" w:rsidP="000F101E">
      <w:pPr>
        <w:ind w:firstLine="708"/>
        <w:jc w:val="both"/>
        <w:rPr>
          <w:sz w:val="28"/>
          <w:szCs w:val="28"/>
        </w:rPr>
      </w:pPr>
      <w:r w:rsidRPr="00C022A9">
        <w:rPr>
          <w:sz w:val="28"/>
          <w:szCs w:val="28"/>
        </w:rPr>
        <w:t>Мероприятия муниципальной программы носят комплексный характер, они согласованы по срокам, а также по ресурсам, необходимым для их осуществления и  направленные на повышение эф</w:t>
      </w:r>
      <w:r w:rsidR="00A33711" w:rsidRPr="00C022A9">
        <w:rPr>
          <w:sz w:val="28"/>
          <w:szCs w:val="28"/>
        </w:rPr>
        <w:t xml:space="preserve">фективности в области культуры </w:t>
      </w:r>
      <w:r w:rsidRPr="00C022A9">
        <w:rPr>
          <w:sz w:val="28"/>
          <w:szCs w:val="28"/>
        </w:rPr>
        <w:t xml:space="preserve">в муниципальном образовании Белоглинский район. Комплекс мероприятий </w:t>
      </w:r>
      <w:hyperlink r:id="rId9" w:history="1">
        <w:r w:rsidRPr="00C022A9">
          <w:rPr>
            <w:rStyle w:val="af4"/>
            <w:b w:val="0"/>
            <w:color w:val="000000"/>
            <w:sz w:val="28"/>
            <w:szCs w:val="28"/>
          </w:rPr>
          <w:t>муниципальной программы</w:t>
        </w:r>
      </w:hyperlink>
      <w:r w:rsidRPr="00C022A9">
        <w:rPr>
          <w:sz w:val="28"/>
          <w:szCs w:val="28"/>
        </w:rPr>
        <w:t xml:space="preserve"> определен с учетом приоритетов государственной программы Краснодарского края «Развитие культуры», </w:t>
      </w:r>
      <w:hyperlink r:id="rId10" w:history="1">
        <w:r w:rsidRPr="00C022A9">
          <w:rPr>
            <w:rStyle w:val="af4"/>
            <w:b w:val="0"/>
            <w:color w:val="auto"/>
            <w:sz w:val="28"/>
            <w:szCs w:val="28"/>
          </w:rPr>
          <w:t>плана мероприятий</w:t>
        </w:r>
      </w:hyperlink>
      <w:r w:rsidRPr="00C022A9">
        <w:rPr>
          <w:sz w:val="28"/>
          <w:szCs w:val="28"/>
        </w:rPr>
        <w:t xml:space="preserve"> («Дорожной карты») «Изменения в отраслях социальной сферы муниципального образования Белоглинский район, направленные на повышение эффективности сферы культуры» и «Изменения в отрасли «Культура, искусство и кинематогра</w:t>
      </w:r>
      <w:r w:rsidRPr="00C022A9">
        <w:rPr>
          <w:sz w:val="28"/>
          <w:szCs w:val="28"/>
        </w:rPr>
        <w:lastRenderedPageBreak/>
        <w:t>фия» муниципального образования Белоглинский район, направленные на повышение эффективности и качества услуг муниципальных образовательных учреждений в сфере культуры и искусства» и социально-экономического развития муниципального образования Белоглинский район.</w:t>
      </w:r>
    </w:p>
    <w:p w:rsidR="00E323E2" w:rsidRPr="00C022A9" w:rsidRDefault="004F1C10" w:rsidP="00D8537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-1282700</wp:posOffset>
                </wp:positionV>
                <wp:extent cx="457200" cy="351155"/>
                <wp:effectExtent l="0" t="0" r="0" b="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75" w:rsidRPr="00DC1BF5" w:rsidRDefault="00002275" w:rsidP="00DC1BF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3" type="#_x0000_t202" style="position:absolute;left:0;text-align:left;margin-left:0;margin-top:-101pt;width:36pt;height:27.65pt;z-index:25196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" fillcolor="white [3201]" stroked="f" strokeweight=".5pt">
                <v:path arrowok="t"/>
                <v:textbox>
                  <w:txbxContent>
                    <w:p w:rsidR="00002275" w:rsidRPr="00DC1BF5" w:rsidRDefault="00002275" w:rsidP="00DC1BF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01E" w:rsidRPr="00C022A9">
        <w:rPr>
          <w:sz w:val="28"/>
          <w:szCs w:val="28"/>
          <w:shd w:val="clear" w:color="auto" w:fill="FFFFFF"/>
        </w:rPr>
        <w:t>Перечень основных мероприятий муниципальной программы изложен в приложении № 2 к муниципальной программе.</w:t>
      </w:r>
      <w:r w:rsidR="000F101E" w:rsidRPr="00C022A9">
        <w:rPr>
          <w:sz w:val="28"/>
          <w:szCs w:val="28"/>
          <w:shd w:val="clear" w:color="auto" w:fill="FFFFFF"/>
        </w:rPr>
        <w:tab/>
      </w:r>
    </w:p>
    <w:p w:rsidR="009C3550" w:rsidRPr="00C022A9" w:rsidRDefault="009C3550" w:rsidP="00D85376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F101E" w:rsidRPr="00C022A9" w:rsidRDefault="000F101E" w:rsidP="000F101E">
      <w:pPr>
        <w:jc w:val="center"/>
        <w:rPr>
          <w:b/>
          <w:sz w:val="28"/>
          <w:szCs w:val="28"/>
        </w:rPr>
      </w:pPr>
      <w:r w:rsidRPr="00C022A9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:rsidR="000F101E" w:rsidRPr="00C022A9" w:rsidRDefault="000F101E" w:rsidP="000F101E">
      <w:pPr>
        <w:jc w:val="center"/>
        <w:rPr>
          <w:b/>
          <w:sz w:val="28"/>
          <w:szCs w:val="28"/>
        </w:rPr>
      </w:pPr>
    </w:p>
    <w:p w:rsidR="000F101E" w:rsidRPr="00C022A9" w:rsidRDefault="000F101E" w:rsidP="000F101E">
      <w:pPr>
        <w:ind w:firstLine="708"/>
        <w:jc w:val="both"/>
        <w:rPr>
          <w:sz w:val="28"/>
          <w:szCs w:val="28"/>
        </w:rPr>
      </w:pPr>
      <w:r w:rsidRPr="00C022A9">
        <w:rPr>
          <w:sz w:val="28"/>
          <w:szCs w:val="28"/>
        </w:rPr>
        <w:t xml:space="preserve">Прогнозируемый объем финансирования мероприятий муниципальной программы (в ценах соответствующих лет) составляет </w:t>
      </w:r>
      <w:r w:rsidR="00540F3D" w:rsidRPr="00C022A9">
        <w:rPr>
          <w:sz w:val="28"/>
          <w:szCs w:val="28"/>
        </w:rPr>
        <w:t>235</w:t>
      </w:r>
      <w:r w:rsidR="00C609B9" w:rsidRPr="00C022A9">
        <w:rPr>
          <w:sz w:val="28"/>
          <w:szCs w:val="28"/>
        </w:rPr>
        <w:t>6</w:t>
      </w:r>
      <w:r w:rsidR="001C4BF8" w:rsidRPr="00C022A9">
        <w:rPr>
          <w:sz w:val="28"/>
          <w:szCs w:val="28"/>
        </w:rPr>
        <w:t>44,9</w:t>
      </w:r>
      <w:r w:rsidRPr="00C022A9">
        <w:rPr>
          <w:sz w:val="28"/>
          <w:szCs w:val="28"/>
        </w:rPr>
        <w:t xml:space="preserve"> тыс. рублей (приложение № 3 к муниципальной программе). </w:t>
      </w:r>
    </w:p>
    <w:p w:rsidR="000F101E" w:rsidRPr="00C022A9" w:rsidRDefault="000F101E" w:rsidP="000F101E">
      <w:pPr>
        <w:ind w:firstLine="708"/>
        <w:jc w:val="both"/>
        <w:rPr>
          <w:sz w:val="28"/>
          <w:szCs w:val="28"/>
        </w:rPr>
      </w:pPr>
      <w:r w:rsidRPr="00C022A9">
        <w:rPr>
          <w:sz w:val="28"/>
          <w:szCs w:val="28"/>
        </w:rPr>
        <w:t>Планируется привлечение средств из краевого бюджета в рамках реализации государственной программы Краснодарского края «Развитие культуры», утвержденной постановлением главы администрации (губернатора) Краснодарского края от 22 октября 2015 года № 986.</w:t>
      </w:r>
    </w:p>
    <w:p w:rsidR="000F101E" w:rsidRPr="00C022A9" w:rsidRDefault="000F101E" w:rsidP="000F101E">
      <w:pPr>
        <w:ind w:firstLine="709"/>
        <w:jc w:val="both"/>
        <w:rPr>
          <w:b/>
          <w:sz w:val="28"/>
          <w:szCs w:val="28"/>
        </w:rPr>
      </w:pPr>
      <w:r w:rsidRPr="00C022A9">
        <w:rPr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бюджета.</w:t>
      </w:r>
    </w:p>
    <w:p w:rsidR="000F101E" w:rsidRPr="00C022A9" w:rsidRDefault="000F101E" w:rsidP="000F101E">
      <w:pPr>
        <w:ind w:firstLine="709"/>
        <w:jc w:val="both"/>
        <w:rPr>
          <w:szCs w:val="28"/>
        </w:rPr>
      </w:pPr>
      <w:r w:rsidRPr="00C022A9">
        <w:rPr>
          <w:b/>
          <w:sz w:val="28"/>
          <w:szCs w:val="28"/>
        </w:rPr>
        <w:t xml:space="preserve"> </w:t>
      </w:r>
    </w:p>
    <w:p w:rsidR="000F101E" w:rsidRPr="00C022A9" w:rsidRDefault="000F101E" w:rsidP="000F101E">
      <w:pPr>
        <w:pStyle w:val="1"/>
        <w:spacing w:before="0" w:line="240" w:lineRule="auto"/>
        <w:ind w:left="0"/>
        <w:rPr>
          <w:spacing w:val="0"/>
          <w:szCs w:val="28"/>
          <w:lang w:val="ru-RU"/>
        </w:rPr>
      </w:pPr>
      <w:r w:rsidRPr="00C022A9">
        <w:rPr>
          <w:spacing w:val="0"/>
          <w:szCs w:val="28"/>
          <w:lang w:val="ru-RU"/>
        </w:rPr>
        <w:t xml:space="preserve">5. Методика оценки эффективности реализации </w:t>
      </w:r>
    </w:p>
    <w:p w:rsidR="000F101E" w:rsidRPr="00C022A9" w:rsidRDefault="000F101E" w:rsidP="000F101E">
      <w:pPr>
        <w:pStyle w:val="1"/>
        <w:spacing w:before="0" w:line="240" w:lineRule="auto"/>
        <w:ind w:left="0"/>
        <w:rPr>
          <w:spacing w:val="0"/>
          <w:szCs w:val="28"/>
          <w:lang w:val="ru-RU"/>
        </w:rPr>
      </w:pPr>
      <w:r w:rsidRPr="00C022A9">
        <w:rPr>
          <w:spacing w:val="0"/>
          <w:szCs w:val="28"/>
          <w:lang w:val="ru-RU"/>
        </w:rPr>
        <w:t>муниципальной Программы</w:t>
      </w:r>
      <w:bookmarkStart w:id="3" w:name="sub_1011"/>
    </w:p>
    <w:p w:rsidR="000F101E" w:rsidRPr="00C022A9" w:rsidRDefault="000F101E" w:rsidP="000F101E"/>
    <w:p w:rsidR="000F101E" w:rsidRPr="00C022A9" w:rsidRDefault="0027617F" w:rsidP="000F101E">
      <w:pPr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 xml:space="preserve">Оценка эффективности реализации муниципальной программы производится ежегодно в соответствии с типовой методикой оценки эффективности реализации муниципальной программы, утвержденной </w:t>
      </w:r>
      <w:r w:rsidRPr="00C022A9">
        <w:rPr>
          <w:color w:val="000000"/>
          <w:sz w:val="28"/>
          <w:szCs w:val="28"/>
          <w:shd w:val="clear" w:color="auto" w:fill="FFFFFF"/>
        </w:rPr>
        <w:t>постановлением администрации муниципального образования Белоглинский район № 216 от 22 мая 2017 года «О внесении изменений в постановление администрации муниципального образования Белоглинский район от 31 июля 2015 года № 277 «</w:t>
      </w:r>
      <w:r w:rsidRPr="00C022A9">
        <w:rPr>
          <w:bCs/>
          <w:color w:val="000000"/>
          <w:sz w:val="28"/>
          <w:szCs w:val="28"/>
        </w:rPr>
        <w:t>Об утверждении Порядка разработки, формирования, утверждения и реализации муниципальных программ муниципального образования Белоглинский район</w:t>
      </w:r>
      <w:r w:rsidRPr="00C022A9">
        <w:rPr>
          <w:color w:val="000000"/>
          <w:sz w:val="28"/>
          <w:szCs w:val="28"/>
          <w:shd w:val="clear" w:color="auto" w:fill="FFFFFF"/>
        </w:rPr>
        <w:t>».</w:t>
      </w:r>
    </w:p>
    <w:p w:rsidR="000F101E" w:rsidRPr="00C022A9" w:rsidRDefault="000F101E" w:rsidP="000F101E">
      <w:pPr>
        <w:ind w:firstLine="709"/>
        <w:jc w:val="both"/>
        <w:rPr>
          <w:color w:val="3366FF"/>
          <w:sz w:val="28"/>
          <w:szCs w:val="28"/>
        </w:rPr>
      </w:pPr>
      <w:r w:rsidRPr="00C022A9">
        <w:rPr>
          <w:sz w:val="28"/>
          <w:szCs w:val="28"/>
        </w:rPr>
        <w:t>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и об оценке эффективности ее реализации.</w:t>
      </w:r>
      <w:r w:rsidRPr="00C022A9">
        <w:rPr>
          <w:color w:val="3366FF"/>
          <w:sz w:val="28"/>
          <w:szCs w:val="28"/>
        </w:rPr>
        <w:t xml:space="preserve"> </w:t>
      </w:r>
    </w:p>
    <w:bookmarkEnd w:id="3"/>
    <w:p w:rsidR="000F101E" w:rsidRPr="00C022A9" w:rsidRDefault="000F101E" w:rsidP="000F1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 xml:space="preserve">   </w:t>
      </w:r>
    </w:p>
    <w:p w:rsidR="000F101E" w:rsidRPr="00C022A9" w:rsidRDefault="000F101E" w:rsidP="000F10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022A9">
        <w:rPr>
          <w:b/>
          <w:sz w:val="28"/>
          <w:szCs w:val="28"/>
        </w:rPr>
        <w:t>6. Механизм реализации муниципальной программы</w:t>
      </w:r>
    </w:p>
    <w:p w:rsidR="000F101E" w:rsidRPr="00C022A9" w:rsidRDefault="000F101E" w:rsidP="000F10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022A9">
        <w:rPr>
          <w:b/>
          <w:sz w:val="28"/>
          <w:szCs w:val="28"/>
        </w:rPr>
        <w:t xml:space="preserve"> и контроль за ее выполнением</w:t>
      </w:r>
    </w:p>
    <w:p w:rsidR="000F101E" w:rsidRPr="00C022A9" w:rsidRDefault="000F101E" w:rsidP="000F10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F101E" w:rsidRPr="00C022A9" w:rsidRDefault="000F101E" w:rsidP="000F101E">
      <w:pPr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>Реализация мероприятий муниципальной программы осуществл</w:t>
      </w:r>
      <w:r w:rsidR="00C80F89" w:rsidRPr="00C022A9">
        <w:rPr>
          <w:sz w:val="28"/>
          <w:szCs w:val="28"/>
        </w:rPr>
        <w:t>яется на основе взаим</w:t>
      </w:r>
      <w:r w:rsidR="007F7130" w:rsidRPr="00C022A9">
        <w:rPr>
          <w:sz w:val="28"/>
          <w:szCs w:val="28"/>
        </w:rPr>
        <w:t>одействия У</w:t>
      </w:r>
      <w:r w:rsidRPr="00C022A9">
        <w:rPr>
          <w:sz w:val="28"/>
          <w:szCs w:val="28"/>
        </w:rPr>
        <w:t>правления культуры администрации муниципального образования Белоглинский район и учреждений культуры.</w:t>
      </w:r>
    </w:p>
    <w:p w:rsidR="000F101E" w:rsidRPr="00C022A9" w:rsidRDefault="000F101E" w:rsidP="000F101E">
      <w:pPr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>Текущее управление по реализации мероприятий муниципальной програм</w:t>
      </w:r>
      <w:r w:rsidR="00C42303" w:rsidRPr="00C022A9">
        <w:rPr>
          <w:sz w:val="28"/>
          <w:szCs w:val="28"/>
        </w:rPr>
        <w:t>мы осуществляет У</w:t>
      </w:r>
      <w:r w:rsidRPr="00C022A9">
        <w:rPr>
          <w:sz w:val="28"/>
          <w:szCs w:val="28"/>
        </w:rPr>
        <w:t>правление культуры администрации муниципального образования Белоглинский район - координатор муниципальной программы.</w:t>
      </w:r>
    </w:p>
    <w:p w:rsidR="000F101E" w:rsidRPr="00C022A9" w:rsidRDefault="004F1C10" w:rsidP="000F101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669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-401320</wp:posOffset>
                </wp:positionV>
                <wp:extent cx="393700" cy="340360"/>
                <wp:effectExtent l="0" t="0" r="0" b="0"/>
                <wp:wrapNone/>
                <wp:docPr id="3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75" w:rsidRPr="00D83A6F" w:rsidRDefault="00002275" w:rsidP="00D83A6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83A6F">
                              <w:rPr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4" type="#_x0000_t202" style="position:absolute;left:0;text-align:left;margin-left:0;margin-top:-31.6pt;width:31pt;height:26.8pt;z-index:25196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" fillcolor="white [3201]" stroked="f" strokeweight=".5pt">
                <v:path arrowok="t"/>
                <v:textbox>
                  <w:txbxContent>
                    <w:p w:rsidR="00002275" w:rsidRPr="00D83A6F" w:rsidRDefault="00002275" w:rsidP="00D83A6F">
                      <w:pPr>
                        <w:jc w:val="center"/>
                        <w:rPr>
                          <w:sz w:val="28"/>
                        </w:rPr>
                      </w:pPr>
                      <w:r w:rsidRPr="00D83A6F">
                        <w:rPr>
                          <w:sz w:val="28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3E3" w:rsidRPr="00C022A9">
        <w:rPr>
          <w:sz w:val="28"/>
          <w:szCs w:val="28"/>
        </w:rPr>
        <w:t xml:space="preserve">Механизм реализации </w:t>
      </w:r>
      <w:r w:rsidR="00D073E3" w:rsidRPr="00C022A9">
        <w:rPr>
          <w:color w:val="000000"/>
          <w:sz w:val="28"/>
          <w:szCs w:val="28"/>
          <w:shd w:val="clear" w:color="auto" w:fill="FFFFFF"/>
        </w:rPr>
        <w:t xml:space="preserve">муниципальной программы проводится </w:t>
      </w:r>
      <w:r w:rsidR="00D073E3" w:rsidRPr="00C022A9">
        <w:rPr>
          <w:sz w:val="28"/>
          <w:szCs w:val="28"/>
        </w:rPr>
        <w:t xml:space="preserve">в соответствии с </w:t>
      </w:r>
      <w:r w:rsidR="00D073E3" w:rsidRPr="00C022A9">
        <w:rPr>
          <w:color w:val="000000"/>
          <w:sz w:val="28"/>
          <w:szCs w:val="28"/>
          <w:shd w:val="clear" w:color="auto" w:fill="FFFFFF"/>
        </w:rPr>
        <w:t>постановлением администрации муниципального образования Белоглинский район № 227 от 31 июля 2015 года «</w:t>
      </w:r>
      <w:r w:rsidR="00D073E3" w:rsidRPr="00C022A9">
        <w:rPr>
          <w:bCs/>
          <w:color w:val="000000"/>
          <w:sz w:val="28"/>
          <w:szCs w:val="28"/>
        </w:rPr>
        <w:t>Об утверждении Порядка разработки, формирования, утверждения и реализации муниципальных программ муниципального образования Белоглинский район</w:t>
      </w:r>
      <w:r w:rsidR="00D073E3" w:rsidRPr="00C022A9">
        <w:rPr>
          <w:color w:val="000000"/>
          <w:sz w:val="28"/>
          <w:szCs w:val="28"/>
          <w:shd w:val="clear" w:color="auto" w:fill="FFFFFF"/>
        </w:rPr>
        <w:t>» и постановлением администрации муниципального образования Белоглинский район № 216 от 22 мая 2017 года «О внесении изменений в постановление администрации муниципального образования Белоглинский район от 31 июля 2015 года № 277 «</w:t>
      </w:r>
      <w:r w:rsidR="00D073E3" w:rsidRPr="00C022A9">
        <w:rPr>
          <w:bCs/>
          <w:color w:val="000000"/>
          <w:sz w:val="28"/>
          <w:szCs w:val="28"/>
        </w:rPr>
        <w:t>Об утверждении Порядка разработки, формирования, утверждения и реализации муниципальных программ муниципального образования Белоглинский район</w:t>
      </w:r>
      <w:r w:rsidR="00D073E3" w:rsidRPr="00C022A9">
        <w:rPr>
          <w:color w:val="000000"/>
          <w:sz w:val="28"/>
          <w:szCs w:val="28"/>
          <w:shd w:val="clear" w:color="auto" w:fill="FFFFFF"/>
        </w:rPr>
        <w:t>».</w:t>
      </w:r>
    </w:p>
    <w:p w:rsidR="000F101E" w:rsidRPr="00C022A9" w:rsidRDefault="000F101E" w:rsidP="000F1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2A9">
        <w:rPr>
          <w:sz w:val="28"/>
          <w:szCs w:val="28"/>
        </w:rPr>
        <w:t>Контроль за реализацией муниципальной программы осуществляет администрация муниципального образования Белоглинский район.</w:t>
      </w:r>
    </w:p>
    <w:p w:rsidR="000F101E" w:rsidRPr="00C022A9" w:rsidRDefault="000F101E" w:rsidP="000F101E">
      <w:pPr>
        <w:autoSpaceDE w:val="0"/>
        <w:autoSpaceDN w:val="0"/>
        <w:adjustRightInd w:val="0"/>
        <w:rPr>
          <w:sz w:val="28"/>
          <w:szCs w:val="28"/>
        </w:rPr>
      </w:pPr>
    </w:p>
    <w:p w:rsidR="000F101E" w:rsidRPr="00C022A9" w:rsidRDefault="000F101E" w:rsidP="000F101E">
      <w:pPr>
        <w:autoSpaceDE w:val="0"/>
        <w:autoSpaceDN w:val="0"/>
        <w:adjustRightInd w:val="0"/>
        <w:rPr>
          <w:sz w:val="28"/>
          <w:szCs w:val="28"/>
        </w:rPr>
      </w:pPr>
    </w:p>
    <w:p w:rsidR="00002275" w:rsidRDefault="00002275" w:rsidP="00C71F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71F37" w:rsidRPr="00C022A9" w:rsidRDefault="00002275" w:rsidP="00C71F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71F37" w:rsidRPr="00C022A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71F37" w:rsidRPr="00C022A9">
        <w:rPr>
          <w:sz w:val="28"/>
          <w:szCs w:val="28"/>
        </w:rPr>
        <w:t xml:space="preserve"> Управления культуры </w:t>
      </w:r>
    </w:p>
    <w:p w:rsidR="00C71F37" w:rsidRPr="00C022A9" w:rsidRDefault="00C71F37" w:rsidP="00C71F37">
      <w:pPr>
        <w:autoSpaceDE w:val="0"/>
        <w:autoSpaceDN w:val="0"/>
        <w:adjustRightInd w:val="0"/>
        <w:rPr>
          <w:sz w:val="28"/>
          <w:szCs w:val="28"/>
        </w:rPr>
      </w:pPr>
      <w:r w:rsidRPr="00C022A9">
        <w:rPr>
          <w:sz w:val="28"/>
          <w:szCs w:val="28"/>
        </w:rPr>
        <w:t xml:space="preserve">администрации муниципального </w:t>
      </w:r>
    </w:p>
    <w:p w:rsidR="00C71F37" w:rsidRPr="00C022A9" w:rsidRDefault="00C71F37" w:rsidP="00C71F37">
      <w:pPr>
        <w:autoSpaceDE w:val="0"/>
        <w:autoSpaceDN w:val="0"/>
        <w:adjustRightInd w:val="0"/>
        <w:rPr>
          <w:sz w:val="28"/>
          <w:szCs w:val="28"/>
        </w:rPr>
      </w:pPr>
      <w:r w:rsidRPr="00C022A9">
        <w:rPr>
          <w:sz w:val="28"/>
          <w:szCs w:val="28"/>
        </w:rPr>
        <w:t xml:space="preserve">образования Белоглинский район                       </w:t>
      </w:r>
      <w:r w:rsidRPr="00C022A9">
        <w:rPr>
          <w:sz w:val="28"/>
          <w:szCs w:val="28"/>
        </w:rPr>
        <w:tab/>
      </w:r>
      <w:r w:rsidRPr="00C022A9">
        <w:rPr>
          <w:sz w:val="28"/>
          <w:szCs w:val="28"/>
        </w:rPr>
        <w:tab/>
      </w:r>
      <w:r w:rsidRPr="00C022A9">
        <w:rPr>
          <w:sz w:val="28"/>
          <w:szCs w:val="28"/>
        </w:rPr>
        <w:tab/>
        <w:t xml:space="preserve">  </w:t>
      </w:r>
      <w:r w:rsidR="0007453D">
        <w:rPr>
          <w:sz w:val="28"/>
          <w:szCs w:val="28"/>
        </w:rPr>
        <w:t xml:space="preserve">      </w:t>
      </w:r>
      <w:r w:rsidR="008614E5">
        <w:rPr>
          <w:sz w:val="28"/>
          <w:szCs w:val="28"/>
        </w:rPr>
        <w:t xml:space="preserve"> </w:t>
      </w:r>
      <w:r w:rsidRPr="00C022A9">
        <w:rPr>
          <w:sz w:val="28"/>
          <w:szCs w:val="28"/>
        </w:rPr>
        <w:t xml:space="preserve"> </w:t>
      </w:r>
      <w:r w:rsidR="00002275">
        <w:rPr>
          <w:sz w:val="28"/>
          <w:szCs w:val="28"/>
        </w:rPr>
        <w:t>Е.В. Кравченко</w:t>
      </w:r>
    </w:p>
    <w:p w:rsidR="00C71F37" w:rsidRPr="00C022A9" w:rsidRDefault="00C71F37" w:rsidP="006754F2">
      <w:pPr>
        <w:autoSpaceDE w:val="0"/>
        <w:autoSpaceDN w:val="0"/>
        <w:adjustRightInd w:val="0"/>
        <w:rPr>
          <w:sz w:val="28"/>
          <w:szCs w:val="28"/>
        </w:rPr>
      </w:pPr>
    </w:p>
    <w:p w:rsidR="00C71F37" w:rsidRPr="00C022A9" w:rsidRDefault="00C71F37" w:rsidP="006754F2">
      <w:pPr>
        <w:autoSpaceDE w:val="0"/>
        <w:autoSpaceDN w:val="0"/>
        <w:adjustRightInd w:val="0"/>
        <w:rPr>
          <w:sz w:val="28"/>
          <w:szCs w:val="28"/>
        </w:rPr>
      </w:pPr>
    </w:p>
    <w:p w:rsidR="006754F2" w:rsidRPr="00C022A9" w:rsidRDefault="006754F2" w:rsidP="006754F2">
      <w:pPr>
        <w:autoSpaceDE w:val="0"/>
        <w:autoSpaceDN w:val="0"/>
        <w:adjustRightInd w:val="0"/>
        <w:rPr>
          <w:sz w:val="28"/>
          <w:szCs w:val="28"/>
        </w:rPr>
      </w:pPr>
    </w:p>
    <w:p w:rsidR="006754F2" w:rsidRPr="00C022A9" w:rsidRDefault="006754F2" w:rsidP="006754F2">
      <w:pPr>
        <w:autoSpaceDE w:val="0"/>
        <w:autoSpaceDN w:val="0"/>
        <w:adjustRightInd w:val="0"/>
        <w:rPr>
          <w:sz w:val="28"/>
          <w:szCs w:val="28"/>
        </w:rPr>
        <w:sectPr w:rsidR="006754F2" w:rsidRPr="00C022A9" w:rsidSect="00280219">
          <w:headerReference w:type="even" r:id="rId11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9356"/>
        <w:gridCol w:w="5528"/>
      </w:tblGrid>
      <w:tr w:rsidR="000F101E" w:rsidRPr="00C022A9" w:rsidTr="001E03F3">
        <w:tc>
          <w:tcPr>
            <w:tcW w:w="9356" w:type="dxa"/>
          </w:tcPr>
          <w:p w:rsidR="000F101E" w:rsidRPr="00C022A9" w:rsidRDefault="000F101E" w:rsidP="001E03F3">
            <w:pPr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0F101E" w:rsidRPr="00C022A9" w:rsidRDefault="000F101E" w:rsidP="001E03F3">
            <w:pPr>
              <w:ind w:right="-2"/>
              <w:jc w:val="center"/>
              <w:rPr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ПРИЛОЖЕНИЕ № 1</w:t>
            </w:r>
          </w:p>
          <w:p w:rsidR="000F101E" w:rsidRPr="00C022A9" w:rsidRDefault="000F101E" w:rsidP="001E03F3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 муниципальной программе</w:t>
            </w:r>
          </w:p>
          <w:p w:rsidR="000F101E" w:rsidRPr="00C022A9" w:rsidRDefault="000F101E" w:rsidP="001E03F3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«Развитие культуры» в муниципальном  образовании Белоглинский район  </w:t>
            </w:r>
          </w:p>
          <w:p w:rsidR="000F101E" w:rsidRPr="00C022A9" w:rsidRDefault="000F101E" w:rsidP="001E03F3">
            <w:pPr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</w:tbl>
    <w:p w:rsidR="000F101E" w:rsidRPr="00C022A9" w:rsidRDefault="000F101E" w:rsidP="000F101E">
      <w:pPr>
        <w:shd w:val="clear" w:color="auto" w:fill="FFFFFF"/>
        <w:jc w:val="center"/>
        <w:rPr>
          <w:b/>
          <w:sz w:val="28"/>
          <w:szCs w:val="28"/>
        </w:rPr>
      </w:pPr>
    </w:p>
    <w:p w:rsidR="000F101E" w:rsidRPr="00C022A9" w:rsidRDefault="000F101E" w:rsidP="000F101E">
      <w:pPr>
        <w:shd w:val="clear" w:color="auto" w:fill="FFFFFF"/>
        <w:jc w:val="center"/>
        <w:rPr>
          <w:b/>
          <w:sz w:val="28"/>
          <w:szCs w:val="28"/>
        </w:rPr>
      </w:pPr>
      <w:r w:rsidRPr="00C022A9">
        <w:rPr>
          <w:b/>
          <w:sz w:val="28"/>
          <w:szCs w:val="28"/>
        </w:rPr>
        <w:t>ЦЕЛЕВЫЕ ПОКАЗАТЕЛИ МУНИЦИПАЛЬНОЙ ПРОГРАММЫ</w:t>
      </w:r>
    </w:p>
    <w:p w:rsidR="000F101E" w:rsidRPr="00C022A9" w:rsidRDefault="000F101E" w:rsidP="000F101E">
      <w:pPr>
        <w:jc w:val="center"/>
        <w:rPr>
          <w:sz w:val="28"/>
          <w:szCs w:val="28"/>
        </w:rPr>
      </w:pPr>
      <w:r w:rsidRPr="00C022A9">
        <w:rPr>
          <w:sz w:val="28"/>
          <w:szCs w:val="28"/>
        </w:rPr>
        <w:t>«Развитие культуры» в муниципальном образовании Белоглинский район</w:t>
      </w:r>
      <w:r w:rsidRPr="00C022A9">
        <w:rPr>
          <w:b/>
          <w:sz w:val="28"/>
          <w:szCs w:val="28"/>
        </w:rPr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708"/>
        <w:gridCol w:w="993"/>
        <w:gridCol w:w="1134"/>
        <w:gridCol w:w="992"/>
        <w:gridCol w:w="1134"/>
        <w:gridCol w:w="1134"/>
        <w:gridCol w:w="1134"/>
      </w:tblGrid>
      <w:tr w:rsidR="000F101E" w:rsidRPr="00C022A9" w:rsidTr="00E11121">
        <w:trPr>
          <w:trHeight w:val="223"/>
          <w:tblHeader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bottom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</w:t>
            </w:r>
          </w:p>
        </w:tc>
      </w:tr>
      <w:tr w:rsidR="000F101E" w:rsidRPr="00C022A9" w:rsidTr="00E11121">
        <w:trPr>
          <w:trHeight w:val="386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№</w:t>
            </w:r>
          </w:p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Наименование </w:t>
            </w:r>
          </w:p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целевого</w:t>
            </w:r>
          </w:p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Еди-ница</w:t>
            </w:r>
          </w:p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Статус</w:t>
            </w:r>
            <w:r w:rsidRPr="00C022A9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</w:tcBorders>
          </w:tcPr>
          <w:p w:rsidR="000F101E" w:rsidRPr="00C022A9" w:rsidRDefault="000F101E" w:rsidP="00B467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Значение показателей</w:t>
            </w:r>
          </w:p>
        </w:tc>
      </w:tr>
      <w:tr w:rsidR="000F101E" w:rsidRPr="00C022A9" w:rsidTr="00E11121">
        <w:trPr>
          <w:trHeight w:val="386"/>
        </w:trPr>
        <w:tc>
          <w:tcPr>
            <w:tcW w:w="851" w:type="dxa"/>
            <w:vMerge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2021</w:t>
            </w:r>
          </w:p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2022</w:t>
            </w:r>
          </w:p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2023</w:t>
            </w:r>
          </w:p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год</w:t>
            </w:r>
          </w:p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2024</w:t>
            </w:r>
          </w:p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2025</w:t>
            </w:r>
          </w:p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2026</w:t>
            </w:r>
          </w:p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год</w:t>
            </w:r>
          </w:p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F101E" w:rsidRPr="00C022A9" w:rsidTr="00E11121">
        <w:trPr>
          <w:trHeight w:val="259"/>
        </w:trPr>
        <w:tc>
          <w:tcPr>
            <w:tcW w:w="851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</w:t>
            </w:r>
          </w:p>
        </w:tc>
      </w:tr>
      <w:tr w:rsidR="000F101E" w:rsidRPr="00C022A9" w:rsidTr="001E03F3">
        <w:trPr>
          <w:trHeight w:val="259"/>
        </w:trPr>
        <w:tc>
          <w:tcPr>
            <w:tcW w:w="15026" w:type="dxa"/>
            <w:gridSpan w:val="10"/>
            <w:vAlign w:val="center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Муниципальная программа «Развитие культуры» в муниципальном образовании Белоглинский район  </w:t>
            </w:r>
          </w:p>
        </w:tc>
      </w:tr>
      <w:tr w:rsidR="000F101E" w:rsidRPr="00C022A9" w:rsidTr="001E03F3">
        <w:trPr>
          <w:trHeight w:val="259"/>
        </w:trPr>
        <w:tc>
          <w:tcPr>
            <w:tcW w:w="15026" w:type="dxa"/>
            <w:gridSpan w:val="10"/>
          </w:tcPr>
          <w:p w:rsidR="000F101E" w:rsidRPr="00C022A9" w:rsidRDefault="000F101E" w:rsidP="001E03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Цель: обеспечение качественных муниципальных услуг, предоставляемых учреждениями культуры и искусства, в соответствии с запросами населения муниципального образования Белоглинский район, повышение эффективности муниципального управления в сфере культуры Белоглинского района, обеспечение</w:t>
            </w:r>
            <w:r w:rsidRPr="00C022A9">
              <w:t xml:space="preserve"> </w:t>
            </w:r>
            <w:r w:rsidRPr="00C022A9">
              <w:rPr>
                <w:sz w:val="28"/>
                <w:szCs w:val="28"/>
              </w:rPr>
              <w:t xml:space="preserve">организационных, информационных и методических условий для реализации муниципальной программы, включая руководство в сфере культуры, систему оценки качества предоставления муниципальных услуг населению Белоглинского района </w:t>
            </w:r>
          </w:p>
        </w:tc>
      </w:tr>
      <w:tr w:rsidR="000F101E" w:rsidRPr="00C022A9" w:rsidTr="001E03F3">
        <w:trPr>
          <w:trHeight w:val="259"/>
        </w:trPr>
        <w:tc>
          <w:tcPr>
            <w:tcW w:w="15026" w:type="dxa"/>
            <w:gridSpan w:val="10"/>
          </w:tcPr>
          <w:p w:rsidR="000F101E" w:rsidRPr="00C022A9" w:rsidRDefault="000F101E" w:rsidP="001E03F3">
            <w:pPr>
              <w:shd w:val="clear" w:color="auto" w:fill="FFFFFF"/>
              <w:jc w:val="both"/>
            </w:pPr>
            <w:r w:rsidRPr="00C022A9">
              <w:rPr>
                <w:sz w:val="28"/>
                <w:szCs w:val="28"/>
              </w:rPr>
              <w:t>Задачи: формирование и  развитие сети учреждений культуры, их инфраструктуры и материально-технической базы учреждений культуры и искусства Белоглинского района;</w:t>
            </w:r>
          </w:p>
          <w:p w:rsidR="000F101E" w:rsidRPr="00C022A9" w:rsidRDefault="000F101E" w:rsidP="001E03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022A9">
              <w:t xml:space="preserve">- </w:t>
            </w:r>
            <w:r w:rsidRPr="00C022A9">
              <w:rPr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 и искусства Белоглинского района; </w:t>
            </w:r>
          </w:p>
          <w:p w:rsidR="000F101E" w:rsidRPr="00C022A9" w:rsidRDefault="000F101E" w:rsidP="001E03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0F101E" w:rsidRPr="00C022A9" w:rsidRDefault="000F101E" w:rsidP="001E03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сохранение и предотвращение утраты культурного наследия Белоглинского района;</w:t>
            </w:r>
          </w:p>
          <w:p w:rsidR="000F101E" w:rsidRPr="00C022A9" w:rsidRDefault="000F101E" w:rsidP="001E03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- улучшение качества услуг, предоставляемых учреждениями культуры и искусства;</w:t>
            </w:r>
          </w:p>
          <w:p w:rsidR="000F101E" w:rsidRPr="00C022A9" w:rsidRDefault="000F101E" w:rsidP="001E03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- обеспечение системы культуры Белоглинского района высококвалифицированными кадрами</w:t>
            </w:r>
          </w:p>
        </w:tc>
      </w:tr>
      <w:tr w:rsidR="000F101E" w:rsidRPr="00C022A9" w:rsidTr="001E03F3">
        <w:trPr>
          <w:trHeight w:val="271"/>
        </w:trPr>
        <w:tc>
          <w:tcPr>
            <w:tcW w:w="15026" w:type="dxa"/>
            <w:gridSpan w:val="10"/>
          </w:tcPr>
          <w:p w:rsidR="000F101E" w:rsidRPr="00C022A9" w:rsidRDefault="000F101E" w:rsidP="001E03F3">
            <w:pPr>
              <w:shd w:val="clear" w:color="auto" w:fill="FFFFFF"/>
              <w:ind w:left="720"/>
              <w:rPr>
                <w:sz w:val="28"/>
                <w:szCs w:val="28"/>
              </w:rPr>
            </w:pPr>
          </w:p>
          <w:p w:rsidR="000F101E" w:rsidRPr="00C022A9" w:rsidRDefault="000F101E" w:rsidP="001E03F3">
            <w:pPr>
              <w:numPr>
                <w:ilvl w:val="0"/>
                <w:numId w:val="29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b/>
                <w:sz w:val="28"/>
                <w:szCs w:val="28"/>
              </w:rPr>
              <w:t>Совершенствование деятельности муниципальных учреждений отрасли «Культура»                                                              по предоставлению муниципальных услуг</w:t>
            </w:r>
          </w:p>
          <w:p w:rsidR="004243F7" w:rsidRPr="00C022A9" w:rsidRDefault="004243F7" w:rsidP="004243F7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0F101E" w:rsidRPr="00C022A9" w:rsidTr="00E11121">
        <w:trPr>
          <w:trHeight w:val="1284"/>
        </w:trPr>
        <w:tc>
          <w:tcPr>
            <w:tcW w:w="851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1.1.</w:t>
            </w:r>
          </w:p>
        </w:tc>
        <w:tc>
          <w:tcPr>
            <w:tcW w:w="5953" w:type="dxa"/>
          </w:tcPr>
          <w:p w:rsidR="000F101E" w:rsidRPr="00C022A9" w:rsidRDefault="000F101E" w:rsidP="001E03F3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Увеличение количества библиографических записей в электронных каталогах Межпоселенческой центральной районной библиотеки </w:t>
            </w:r>
          </w:p>
          <w:p w:rsidR="000F101E" w:rsidRPr="00C022A9" w:rsidRDefault="000F101E" w:rsidP="001E03F3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(по сравнению с предыдущим годом)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11,5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11,6</w:t>
            </w:r>
          </w:p>
        </w:tc>
        <w:tc>
          <w:tcPr>
            <w:tcW w:w="992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11,7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11,9</w:t>
            </w:r>
          </w:p>
        </w:tc>
        <w:tc>
          <w:tcPr>
            <w:tcW w:w="1134" w:type="dxa"/>
          </w:tcPr>
          <w:p w:rsidR="000F101E" w:rsidRPr="00C022A9" w:rsidRDefault="00FD7D6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12,0</w:t>
            </w:r>
          </w:p>
        </w:tc>
      </w:tr>
      <w:tr w:rsidR="000F101E" w:rsidRPr="00C022A9" w:rsidTr="00E11121">
        <w:trPr>
          <w:trHeight w:val="271"/>
        </w:trPr>
        <w:tc>
          <w:tcPr>
            <w:tcW w:w="851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1.2.</w:t>
            </w:r>
          </w:p>
        </w:tc>
        <w:tc>
          <w:tcPr>
            <w:tcW w:w="5953" w:type="dxa"/>
          </w:tcPr>
          <w:p w:rsidR="000F101E" w:rsidRPr="00C022A9" w:rsidRDefault="000F101E" w:rsidP="001E03F3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Увеличение количества представленных зрителю предметов основного фонда Белоглинского историко-краеведческого музея </w:t>
            </w:r>
          </w:p>
          <w:p w:rsidR="000F101E" w:rsidRPr="00C022A9" w:rsidRDefault="000F101E" w:rsidP="001E03F3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(по сравнению с предыдущим годом)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307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308</w:t>
            </w:r>
          </w:p>
        </w:tc>
        <w:tc>
          <w:tcPr>
            <w:tcW w:w="992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309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311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312</w:t>
            </w:r>
          </w:p>
        </w:tc>
      </w:tr>
      <w:tr w:rsidR="000F101E" w:rsidRPr="00C022A9" w:rsidTr="00E11121">
        <w:trPr>
          <w:trHeight w:val="271"/>
        </w:trPr>
        <w:tc>
          <w:tcPr>
            <w:tcW w:w="851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1.3.</w:t>
            </w:r>
          </w:p>
        </w:tc>
        <w:tc>
          <w:tcPr>
            <w:tcW w:w="5953" w:type="dxa"/>
          </w:tcPr>
          <w:p w:rsidR="000F101E" w:rsidRPr="00C022A9" w:rsidRDefault="000F101E" w:rsidP="001E03F3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Удельный вес учащихся школы искусств, участвующих в выставках, фестивалях и конкурсах различного уровня, в общей численности обучающихся в Детской школе искусств </w:t>
            </w:r>
          </w:p>
          <w:p w:rsidR="000F101E" w:rsidRPr="00C022A9" w:rsidRDefault="000F101E" w:rsidP="001E03F3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(по сравнению с предыдущим годом)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43,0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44,0</w:t>
            </w:r>
          </w:p>
        </w:tc>
        <w:tc>
          <w:tcPr>
            <w:tcW w:w="992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46,0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47,0</w:t>
            </w:r>
          </w:p>
        </w:tc>
        <w:tc>
          <w:tcPr>
            <w:tcW w:w="1134" w:type="dxa"/>
          </w:tcPr>
          <w:p w:rsidR="000F101E" w:rsidRPr="00C022A9" w:rsidRDefault="004F1C10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6350</wp:posOffset>
                      </wp:positionV>
                      <wp:extent cx="391160" cy="616585"/>
                      <wp:effectExtent l="0" t="0" r="0" b="0"/>
                      <wp:wrapNone/>
                      <wp:docPr id="33" name="Text Box 2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616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5D5625" w:rsidRDefault="00002275" w:rsidP="000F101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0" o:spid="_x0000_s1035" type="#_x0000_t202" style="position:absolute;left:0;text-align:left;margin-left:51.8pt;margin-top:.5pt;width:30.8pt;height:48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" stroked="f">
                      <v:textbox style="layout-flow:vertical">
                        <w:txbxContent>
                          <w:p w:rsidR="00002275" w:rsidRPr="005D5625" w:rsidRDefault="00002275" w:rsidP="000F10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101E" w:rsidRPr="00C022A9">
              <w:rPr>
                <w:sz w:val="28"/>
                <w:szCs w:val="28"/>
              </w:rPr>
              <w:t>48,0</w:t>
            </w:r>
          </w:p>
        </w:tc>
      </w:tr>
      <w:tr w:rsidR="000F101E" w:rsidRPr="00C022A9" w:rsidTr="00E11121">
        <w:trPr>
          <w:trHeight w:val="638"/>
        </w:trPr>
        <w:tc>
          <w:tcPr>
            <w:tcW w:w="851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1.4.</w:t>
            </w:r>
          </w:p>
        </w:tc>
        <w:tc>
          <w:tcPr>
            <w:tcW w:w="5953" w:type="dxa"/>
          </w:tcPr>
          <w:p w:rsidR="000F101E" w:rsidRPr="00C022A9" w:rsidRDefault="000F101E" w:rsidP="001E03F3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Количество проведенных учебных мероприятий МБУК «Методический центр» для работников учреждений культурно-досугового типа </w:t>
            </w:r>
          </w:p>
          <w:p w:rsidR="000F101E" w:rsidRPr="00C022A9" w:rsidRDefault="000F101E" w:rsidP="001E03F3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(ежегодно) 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F101E" w:rsidRPr="00C022A9" w:rsidRDefault="00A459A3" w:rsidP="001E03F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0F101E" w:rsidRPr="00C022A9" w:rsidRDefault="00A459A3" w:rsidP="001E03F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0F101E" w:rsidRPr="00C022A9" w:rsidRDefault="00A223EF" w:rsidP="001E03F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</w:tcPr>
          <w:p w:rsidR="000F101E" w:rsidRPr="00C022A9" w:rsidRDefault="00F3763C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F101E" w:rsidRPr="00C022A9" w:rsidRDefault="00AC5004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F101E" w:rsidRPr="00C022A9" w:rsidRDefault="00AC5004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8</w:t>
            </w:r>
          </w:p>
        </w:tc>
      </w:tr>
      <w:tr w:rsidR="000F101E" w:rsidRPr="00C022A9" w:rsidTr="00E11121">
        <w:trPr>
          <w:trHeight w:val="271"/>
        </w:trPr>
        <w:tc>
          <w:tcPr>
            <w:tcW w:w="851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1.5.</w:t>
            </w:r>
          </w:p>
        </w:tc>
        <w:tc>
          <w:tcPr>
            <w:tcW w:w="5953" w:type="dxa"/>
          </w:tcPr>
          <w:p w:rsidR="000F101E" w:rsidRPr="00C022A9" w:rsidRDefault="000F101E" w:rsidP="001E03F3">
            <w:pPr>
              <w:jc w:val="both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Выполнение муниципального задания муниципальными бюджетными учреждениями муниципального образования (ежегодно)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0F101E" w:rsidRPr="00C022A9" w:rsidRDefault="00A729F6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100</w:t>
            </w:r>
          </w:p>
        </w:tc>
      </w:tr>
      <w:tr w:rsidR="000F101E" w:rsidRPr="00C022A9" w:rsidTr="00E11121">
        <w:trPr>
          <w:trHeight w:val="271"/>
        </w:trPr>
        <w:tc>
          <w:tcPr>
            <w:tcW w:w="851" w:type="dxa"/>
          </w:tcPr>
          <w:p w:rsidR="000F101E" w:rsidRPr="00C022A9" w:rsidRDefault="000F101E" w:rsidP="00D749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1.</w:t>
            </w:r>
            <w:r w:rsidR="00D749E6" w:rsidRPr="00C022A9">
              <w:rPr>
                <w:sz w:val="28"/>
                <w:szCs w:val="28"/>
              </w:rPr>
              <w:t>6</w:t>
            </w:r>
            <w:r w:rsidRPr="00C022A9">
              <w:rPr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F101E" w:rsidRPr="00C022A9" w:rsidRDefault="000F101E" w:rsidP="001049AA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Количество муниципальных бюджетных учреждений культуры, у</w:t>
            </w:r>
            <w:r w:rsidR="006C2D0D" w:rsidRPr="00C022A9">
              <w:rPr>
                <w:sz w:val="28"/>
                <w:szCs w:val="28"/>
              </w:rPr>
              <w:t>кр</w:t>
            </w:r>
            <w:r w:rsidRPr="00C022A9">
              <w:rPr>
                <w:sz w:val="28"/>
                <w:szCs w:val="28"/>
              </w:rPr>
              <w:t>е</w:t>
            </w:r>
            <w:r w:rsidR="00A62535" w:rsidRPr="00C022A9">
              <w:rPr>
                <w:sz w:val="28"/>
                <w:szCs w:val="28"/>
              </w:rPr>
              <w:t>пивших</w:t>
            </w:r>
            <w:r w:rsidRPr="00C022A9">
              <w:rPr>
                <w:sz w:val="28"/>
                <w:szCs w:val="28"/>
              </w:rPr>
              <w:t xml:space="preserve"> материально-техниче</w:t>
            </w:r>
            <w:r w:rsidR="00A62535" w:rsidRPr="00C022A9">
              <w:rPr>
                <w:sz w:val="28"/>
                <w:szCs w:val="28"/>
              </w:rPr>
              <w:t>скую базу</w:t>
            </w:r>
            <w:r w:rsidRPr="00C022A9">
              <w:rPr>
                <w:sz w:val="28"/>
                <w:szCs w:val="28"/>
              </w:rPr>
              <w:t xml:space="preserve"> (</w:t>
            </w:r>
            <w:r w:rsidR="0054781A" w:rsidRPr="00C022A9">
              <w:rPr>
                <w:sz w:val="28"/>
                <w:szCs w:val="28"/>
              </w:rPr>
              <w:t>два</w:t>
            </w:r>
            <w:r w:rsidR="00DB3DB6" w:rsidRPr="00C022A9">
              <w:rPr>
                <w:sz w:val="28"/>
                <w:szCs w:val="28"/>
              </w:rPr>
              <w:t xml:space="preserve"> в </w:t>
            </w:r>
            <w:r w:rsidR="008100AC" w:rsidRPr="00C022A9">
              <w:rPr>
                <w:sz w:val="28"/>
                <w:szCs w:val="28"/>
              </w:rPr>
              <w:t>2021</w:t>
            </w:r>
            <w:r w:rsidR="0054781A" w:rsidRPr="00C022A9">
              <w:rPr>
                <w:sz w:val="28"/>
                <w:szCs w:val="28"/>
              </w:rPr>
              <w:t xml:space="preserve">, </w:t>
            </w:r>
            <w:r w:rsidR="001049AA" w:rsidRPr="00C022A9">
              <w:rPr>
                <w:sz w:val="28"/>
                <w:szCs w:val="28"/>
              </w:rPr>
              <w:t>четыре</w:t>
            </w:r>
            <w:r w:rsidR="0054781A" w:rsidRPr="00C022A9">
              <w:rPr>
                <w:sz w:val="28"/>
                <w:szCs w:val="28"/>
              </w:rPr>
              <w:t xml:space="preserve"> в </w:t>
            </w:r>
            <w:r w:rsidR="008100AC" w:rsidRPr="00C022A9">
              <w:rPr>
                <w:sz w:val="28"/>
                <w:szCs w:val="28"/>
              </w:rPr>
              <w:t>2022,</w:t>
            </w:r>
            <w:r w:rsidR="00F30192" w:rsidRPr="00C022A9">
              <w:rPr>
                <w:sz w:val="28"/>
                <w:szCs w:val="28"/>
              </w:rPr>
              <w:t xml:space="preserve"> два в 2023,</w:t>
            </w:r>
            <w:r w:rsidR="008100AC" w:rsidRPr="00C022A9">
              <w:rPr>
                <w:sz w:val="28"/>
                <w:szCs w:val="28"/>
              </w:rPr>
              <w:t xml:space="preserve"> </w:t>
            </w:r>
            <w:r w:rsidR="00DB54B1" w:rsidRPr="00C022A9">
              <w:rPr>
                <w:sz w:val="28"/>
                <w:szCs w:val="28"/>
              </w:rPr>
              <w:t>два в 2024, четыре в 2025-2026)</w:t>
            </w:r>
            <w:r w:rsidRPr="00C022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F101E" w:rsidRPr="00C022A9" w:rsidRDefault="0054781A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F101E" w:rsidRPr="00C022A9" w:rsidRDefault="002A3ACA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F101E" w:rsidRPr="00C022A9" w:rsidRDefault="00A76E26" w:rsidP="001E03F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0F101E" w:rsidRPr="00C022A9" w:rsidRDefault="00DB54B1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</w:t>
            </w:r>
          </w:p>
        </w:tc>
      </w:tr>
      <w:tr w:rsidR="00B86E6E" w:rsidRPr="00C022A9" w:rsidTr="00E11121">
        <w:trPr>
          <w:cantSplit/>
          <w:trHeight w:val="271"/>
        </w:trPr>
        <w:tc>
          <w:tcPr>
            <w:tcW w:w="851" w:type="dxa"/>
          </w:tcPr>
          <w:p w:rsidR="00B86E6E" w:rsidRPr="00C022A9" w:rsidRDefault="00B86E6E" w:rsidP="00D749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5953" w:type="dxa"/>
          </w:tcPr>
          <w:p w:rsidR="00B86E6E" w:rsidRPr="00C022A9" w:rsidRDefault="00B86E6E" w:rsidP="004B5974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Количество учреждений культуры, в которых будет пров</w:t>
            </w:r>
            <w:r w:rsidR="00A62535" w:rsidRPr="00C022A9">
              <w:rPr>
                <w:sz w:val="28"/>
                <w:szCs w:val="28"/>
              </w:rPr>
              <w:t>еден</w:t>
            </w:r>
            <w:r w:rsidRPr="00C022A9">
              <w:rPr>
                <w:sz w:val="28"/>
                <w:szCs w:val="28"/>
              </w:rPr>
              <w:t xml:space="preserve"> капитальный ремонт зданий, помещений</w:t>
            </w:r>
            <w:r w:rsidR="004B5974" w:rsidRPr="00C022A9">
              <w:rPr>
                <w:sz w:val="28"/>
                <w:szCs w:val="28"/>
              </w:rPr>
              <w:t xml:space="preserve"> и(или)</w:t>
            </w:r>
            <w:r w:rsidRPr="00C022A9">
              <w:rPr>
                <w:sz w:val="28"/>
                <w:szCs w:val="28"/>
              </w:rPr>
              <w:t xml:space="preserve"> разработ</w:t>
            </w:r>
            <w:r w:rsidR="004B5974" w:rsidRPr="00C022A9">
              <w:rPr>
                <w:sz w:val="28"/>
                <w:szCs w:val="28"/>
              </w:rPr>
              <w:t>ана</w:t>
            </w:r>
            <w:r w:rsidRPr="00C022A9">
              <w:rPr>
                <w:sz w:val="28"/>
                <w:szCs w:val="28"/>
              </w:rPr>
              <w:t xml:space="preserve"> проектн</w:t>
            </w:r>
            <w:r w:rsidR="004B5974" w:rsidRPr="00C022A9">
              <w:rPr>
                <w:sz w:val="28"/>
                <w:szCs w:val="28"/>
              </w:rPr>
              <w:t>ая</w:t>
            </w:r>
            <w:r w:rsidRPr="00C022A9">
              <w:rPr>
                <w:sz w:val="28"/>
                <w:szCs w:val="28"/>
              </w:rPr>
              <w:t xml:space="preserve"> документаци</w:t>
            </w:r>
            <w:r w:rsidR="004B5974" w:rsidRPr="00C022A9">
              <w:rPr>
                <w:sz w:val="28"/>
                <w:szCs w:val="28"/>
              </w:rPr>
              <w:t>я</w:t>
            </w:r>
            <w:r w:rsidR="008A67F7" w:rsidRPr="00C022A9">
              <w:rPr>
                <w:sz w:val="28"/>
                <w:szCs w:val="28"/>
              </w:rPr>
              <w:t>, установлены поручни</w:t>
            </w:r>
            <w:r w:rsidRPr="00C022A9">
              <w:rPr>
                <w:sz w:val="28"/>
                <w:szCs w:val="28"/>
              </w:rPr>
              <w:t xml:space="preserve"> (202</w:t>
            </w:r>
            <w:r w:rsidR="00721BFD" w:rsidRPr="00C022A9">
              <w:rPr>
                <w:sz w:val="28"/>
                <w:szCs w:val="28"/>
              </w:rPr>
              <w:t>1</w:t>
            </w:r>
            <w:r w:rsidR="008A67F7" w:rsidRPr="00C022A9">
              <w:rPr>
                <w:sz w:val="28"/>
                <w:szCs w:val="28"/>
              </w:rPr>
              <w:t xml:space="preserve"> - 2024</w:t>
            </w:r>
            <w:r w:rsidRPr="00C022A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993" w:type="dxa"/>
          </w:tcPr>
          <w:p w:rsidR="00B86E6E" w:rsidRPr="00C022A9" w:rsidRDefault="00B86E6E" w:rsidP="00AC24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</w:tcPr>
          <w:p w:rsidR="00B86E6E" w:rsidRPr="00C022A9" w:rsidRDefault="00B86E6E" w:rsidP="00AC24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B86E6E" w:rsidRPr="00C022A9" w:rsidRDefault="00721BFD" w:rsidP="00AC24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86E6E" w:rsidRPr="00C022A9" w:rsidRDefault="00DA1010" w:rsidP="00AC24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86E6E" w:rsidRPr="00C022A9" w:rsidRDefault="0052549B" w:rsidP="00AC24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86E6E" w:rsidRPr="00C022A9" w:rsidRDefault="008A67F7" w:rsidP="00AC24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86E6E" w:rsidRPr="00C022A9" w:rsidRDefault="00B86E6E" w:rsidP="00AC24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86E6E" w:rsidRPr="00C022A9" w:rsidRDefault="00B86E6E" w:rsidP="00AC24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</w:t>
            </w:r>
          </w:p>
        </w:tc>
      </w:tr>
      <w:tr w:rsidR="002065DB" w:rsidRPr="00C022A9" w:rsidTr="00E11121">
        <w:trPr>
          <w:cantSplit/>
          <w:trHeight w:val="271"/>
        </w:trPr>
        <w:tc>
          <w:tcPr>
            <w:tcW w:w="851" w:type="dxa"/>
          </w:tcPr>
          <w:p w:rsidR="002065DB" w:rsidRPr="00C022A9" w:rsidRDefault="002065DB" w:rsidP="00D749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1.8.</w:t>
            </w:r>
          </w:p>
        </w:tc>
        <w:tc>
          <w:tcPr>
            <w:tcW w:w="5953" w:type="dxa"/>
          </w:tcPr>
          <w:p w:rsidR="002065DB" w:rsidRPr="00C022A9" w:rsidRDefault="002065DB" w:rsidP="00B637E1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Количество муниципальных бюджетных учреждений культуры, </w:t>
            </w:r>
            <w:r w:rsidR="004D4C2C" w:rsidRPr="00C022A9">
              <w:rPr>
                <w:sz w:val="28"/>
                <w:szCs w:val="28"/>
              </w:rPr>
              <w:t>повысивших уровень</w:t>
            </w:r>
            <w:r w:rsidRPr="00C022A9">
              <w:rPr>
                <w:sz w:val="28"/>
                <w:szCs w:val="28"/>
              </w:rPr>
              <w:t xml:space="preserve"> противопожарной </w:t>
            </w:r>
            <w:r w:rsidR="00B637E1" w:rsidRPr="00C022A9">
              <w:rPr>
                <w:sz w:val="28"/>
                <w:szCs w:val="28"/>
              </w:rPr>
              <w:t>безопасности</w:t>
            </w:r>
            <w:r w:rsidRPr="00C022A9">
              <w:rPr>
                <w:sz w:val="28"/>
                <w:szCs w:val="28"/>
              </w:rPr>
              <w:t xml:space="preserve"> (2021</w:t>
            </w:r>
            <w:r w:rsidR="00A54EC8" w:rsidRPr="00C022A9">
              <w:rPr>
                <w:sz w:val="28"/>
                <w:szCs w:val="28"/>
              </w:rPr>
              <w:t>, 2023</w:t>
            </w:r>
            <w:r w:rsidRPr="00C022A9">
              <w:rPr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2065DB" w:rsidRPr="00C022A9" w:rsidRDefault="002065DB" w:rsidP="009C54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</w:tcPr>
          <w:p w:rsidR="002065DB" w:rsidRPr="00C022A9" w:rsidRDefault="002065DB" w:rsidP="009C54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065DB" w:rsidRPr="00C022A9" w:rsidRDefault="002065DB" w:rsidP="009C54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65DB" w:rsidRPr="00C022A9" w:rsidRDefault="002065DB" w:rsidP="009C54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65DB" w:rsidRPr="00C022A9" w:rsidRDefault="001F0DD9" w:rsidP="009C54A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2065DB" w:rsidRPr="00C022A9" w:rsidRDefault="002065DB" w:rsidP="009C54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065DB" w:rsidRPr="00C022A9" w:rsidRDefault="002065DB" w:rsidP="009C54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065DB" w:rsidRPr="00C022A9" w:rsidRDefault="002065DB" w:rsidP="009C54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</w:t>
            </w:r>
          </w:p>
        </w:tc>
      </w:tr>
      <w:tr w:rsidR="00B44CDC" w:rsidRPr="00C022A9" w:rsidTr="00E11121">
        <w:trPr>
          <w:cantSplit/>
          <w:trHeight w:val="271"/>
        </w:trPr>
        <w:tc>
          <w:tcPr>
            <w:tcW w:w="851" w:type="dxa"/>
          </w:tcPr>
          <w:p w:rsidR="00B44CDC" w:rsidRPr="00C022A9" w:rsidRDefault="00B44CDC" w:rsidP="00D749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1.9.</w:t>
            </w:r>
          </w:p>
        </w:tc>
        <w:tc>
          <w:tcPr>
            <w:tcW w:w="5953" w:type="dxa"/>
          </w:tcPr>
          <w:p w:rsidR="00B44CDC" w:rsidRPr="00C022A9" w:rsidRDefault="00B44CDC" w:rsidP="004D4C2C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Число </w:t>
            </w:r>
            <w:r w:rsidR="00FC33E3" w:rsidRPr="00C022A9">
              <w:rPr>
                <w:sz w:val="28"/>
                <w:szCs w:val="28"/>
              </w:rPr>
              <w:t>посетителей официального сайта У</w:t>
            </w:r>
            <w:r w:rsidRPr="00C022A9">
              <w:rPr>
                <w:sz w:val="28"/>
                <w:szCs w:val="28"/>
              </w:rPr>
              <w:t>правления культуры администрации муниципального образования Белоглинский район в год</w:t>
            </w:r>
          </w:p>
        </w:tc>
        <w:tc>
          <w:tcPr>
            <w:tcW w:w="993" w:type="dxa"/>
          </w:tcPr>
          <w:p w:rsidR="00B44CDC" w:rsidRPr="00C022A9" w:rsidRDefault="00AA1F9C" w:rsidP="00232D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ед</w:t>
            </w:r>
            <w:r w:rsidR="00B44CDC" w:rsidRPr="00C022A9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B44CDC" w:rsidRPr="00C022A9" w:rsidRDefault="00B44CDC" w:rsidP="00232D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B44CDC" w:rsidRPr="00C022A9" w:rsidRDefault="00E61C33" w:rsidP="009C54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44CDC" w:rsidRPr="00C022A9" w:rsidRDefault="00814E17" w:rsidP="00B44CDC">
            <w:pPr>
              <w:jc w:val="center"/>
            </w:pPr>
            <w:r w:rsidRPr="00C022A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44CDC" w:rsidRPr="00C022A9" w:rsidRDefault="00B44CDC" w:rsidP="00B44CDC">
            <w:pPr>
              <w:jc w:val="center"/>
            </w:pPr>
            <w:r w:rsidRPr="00C022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44CDC" w:rsidRPr="00C022A9" w:rsidRDefault="00B44CDC" w:rsidP="00B44CDC">
            <w:pPr>
              <w:jc w:val="center"/>
            </w:pPr>
            <w:r w:rsidRPr="00C022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44CDC" w:rsidRPr="00C022A9" w:rsidRDefault="00B44CDC" w:rsidP="00B44CDC">
            <w:pPr>
              <w:jc w:val="center"/>
            </w:pPr>
            <w:r w:rsidRPr="00C022A9">
              <w:rPr>
                <w:sz w:val="28"/>
                <w:szCs w:val="28"/>
              </w:rPr>
              <w:t>Не менее 5000</w:t>
            </w:r>
          </w:p>
        </w:tc>
        <w:tc>
          <w:tcPr>
            <w:tcW w:w="1134" w:type="dxa"/>
          </w:tcPr>
          <w:p w:rsidR="00B44CDC" w:rsidRPr="00C022A9" w:rsidRDefault="00B44CDC" w:rsidP="00B44CDC">
            <w:pPr>
              <w:jc w:val="center"/>
            </w:pPr>
            <w:r w:rsidRPr="00C022A9">
              <w:rPr>
                <w:sz w:val="28"/>
                <w:szCs w:val="28"/>
              </w:rPr>
              <w:t>Не менее 5000</w:t>
            </w:r>
          </w:p>
        </w:tc>
      </w:tr>
      <w:tr w:rsidR="00E11121" w:rsidRPr="00C022A9" w:rsidTr="00E11121">
        <w:trPr>
          <w:cantSplit/>
          <w:trHeight w:val="271"/>
        </w:trPr>
        <w:tc>
          <w:tcPr>
            <w:tcW w:w="851" w:type="dxa"/>
          </w:tcPr>
          <w:p w:rsidR="00E11121" w:rsidRPr="00C022A9" w:rsidRDefault="00E11121" w:rsidP="00D749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1.10.</w:t>
            </w:r>
          </w:p>
        </w:tc>
        <w:tc>
          <w:tcPr>
            <w:tcW w:w="5953" w:type="dxa"/>
          </w:tcPr>
          <w:p w:rsidR="000F3008" w:rsidRPr="00C022A9" w:rsidRDefault="000F3008" w:rsidP="008E468A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Количество специалистов учреждений культуры</w:t>
            </w:r>
            <w:r w:rsidR="002F08CF" w:rsidRPr="00C022A9">
              <w:rPr>
                <w:sz w:val="28"/>
                <w:szCs w:val="28"/>
              </w:rPr>
              <w:t>,</w:t>
            </w:r>
            <w:r w:rsidR="00E60A34" w:rsidRPr="00C022A9">
              <w:rPr>
                <w:sz w:val="28"/>
                <w:szCs w:val="28"/>
              </w:rPr>
              <w:t xml:space="preserve"> </w:t>
            </w:r>
            <w:r w:rsidR="008E468A" w:rsidRPr="00C022A9">
              <w:rPr>
                <w:sz w:val="28"/>
                <w:szCs w:val="28"/>
              </w:rPr>
              <w:t>повысивших квалификацию (ежегодно)</w:t>
            </w:r>
          </w:p>
        </w:tc>
        <w:tc>
          <w:tcPr>
            <w:tcW w:w="993" w:type="dxa"/>
          </w:tcPr>
          <w:p w:rsidR="00E11121" w:rsidRPr="00C022A9" w:rsidRDefault="002220D2" w:rsidP="00232D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чел.</w:t>
            </w:r>
          </w:p>
        </w:tc>
        <w:tc>
          <w:tcPr>
            <w:tcW w:w="708" w:type="dxa"/>
          </w:tcPr>
          <w:p w:rsidR="00E11121" w:rsidRPr="00C022A9" w:rsidRDefault="002220D2" w:rsidP="00232D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11121" w:rsidRPr="00C022A9" w:rsidRDefault="004E1ACA" w:rsidP="009C54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E11121" w:rsidRPr="00C022A9" w:rsidRDefault="004E1ACA" w:rsidP="00B44CDC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</w:tcPr>
          <w:p w:rsidR="00E11121" w:rsidRPr="00C022A9" w:rsidRDefault="00670F86" w:rsidP="00B44CDC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  <w:lang w:val="en-US"/>
              </w:rPr>
              <w:t>2</w:t>
            </w:r>
            <w:r w:rsidR="00596B0E" w:rsidRPr="00C022A9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11121" w:rsidRPr="00C022A9" w:rsidRDefault="00670F86" w:rsidP="00B44CDC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</w:tcPr>
          <w:p w:rsidR="00E11121" w:rsidRPr="00C022A9" w:rsidRDefault="00670F86" w:rsidP="00B44CDC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</w:tcPr>
          <w:p w:rsidR="00E11121" w:rsidRPr="00C022A9" w:rsidRDefault="00670F86" w:rsidP="00B44CDC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25</w:t>
            </w:r>
          </w:p>
        </w:tc>
      </w:tr>
      <w:tr w:rsidR="005D34A7" w:rsidRPr="00C022A9" w:rsidTr="00E11121">
        <w:trPr>
          <w:cantSplit/>
          <w:trHeight w:val="271"/>
        </w:trPr>
        <w:tc>
          <w:tcPr>
            <w:tcW w:w="851" w:type="dxa"/>
          </w:tcPr>
          <w:p w:rsidR="005D34A7" w:rsidRPr="00C022A9" w:rsidRDefault="005D34A7" w:rsidP="00D749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1.11.</w:t>
            </w:r>
          </w:p>
        </w:tc>
        <w:tc>
          <w:tcPr>
            <w:tcW w:w="5953" w:type="dxa"/>
          </w:tcPr>
          <w:p w:rsidR="005D34A7" w:rsidRPr="00C022A9" w:rsidRDefault="008444B8" w:rsidP="0015401C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Численность педагогических работников, прошедших обязательное психиатрическое освидетельствование (</w:t>
            </w:r>
            <w:r w:rsidR="0015401C" w:rsidRPr="00C022A9">
              <w:rPr>
                <w:sz w:val="28"/>
                <w:szCs w:val="28"/>
              </w:rPr>
              <w:t>2023</w:t>
            </w:r>
            <w:r w:rsidRPr="00C022A9">
              <w:rPr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5D34A7" w:rsidRPr="00C022A9" w:rsidRDefault="005D34A7" w:rsidP="00917E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чел.</w:t>
            </w:r>
          </w:p>
        </w:tc>
        <w:tc>
          <w:tcPr>
            <w:tcW w:w="708" w:type="dxa"/>
          </w:tcPr>
          <w:p w:rsidR="005D34A7" w:rsidRPr="00C022A9" w:rsidRDefault="005D34A7" w:rsidP="00917E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D34A7" w:rsidRPr="00C022A9" w:rsidRDefault="005D34A7" w:rsidP="00917E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5D34A7" w:rsidRPr="00C022A9" w:rsidRDefault="005D34A7" w:rsidP="00917EC4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</w:tcPr>
          <w:p w:rsidR="005D34A7" w:rsidRPr="00C022A9" w:rsidRDefault="005D34A7" w:rsidP="00B44CDC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5D34A7" w:rsidRPr="00C022A9" w:rsidRDefault="005D34A7" w:rsidP="00B44CDC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5D34A7" w:rsidRPr="00C022A9" w:rsidRDefault="005D34A7" w:rsidP="00B44CDC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5D34A7" w:rsidRPr="00C022A9" w:rsidRDefault="004F1C10" w:rsidP="00B44CD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213360</wp:posOffset>
                      </wp:positionV>
                      <wp:extent cx="352425" cy="428625"/>
                      <wp:effectExtent l="0" t="0" r="0" b="0"/>
                      <wp:wrapNone/>
                      <wp:docPr id="32" name="Text Box 2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5D5625" w:rsidRDefault="00002275" w:rsidP="000F101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8" o:spid="_x0000_s1036" type="#_x0000_t202" style="position:absolute;left:0;text-align:left;margin-left:52.55pt;margin-top:16.8pt;width:27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" stroked="f">
                      <v:textbox style="layout-flow:vertical">
                        <w:txbxContent>
                          <w:p w:rsidR="00002275" w:rsidRPr="005D5625" w:rsidRDefault="00002275" w:rsidP="000F10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4A7" w:rsidRPr="00C022A9">
              <w:rPr>
                <w:sz w:val="28"/>
                <w:szCs w:val="28"/>
              </w:rPr>
              <w:t>–</w:t>
            </w:r>
          </w:p>
        </w:tc>
      </w:tr>
      <w:tr w:rsidR="006A0859" w:rsidRPr="00C022A9" w:rsidTr="00E11121">
        <w:trPr>
          <w:cantSplit/>
          <w:trHeight w:val="271"/>
        </w:trPr>
        <w:tc>
          <w:tcPr>
            <w:tcW w:w="851" w:type="dxa"/>
          </w:tcPr>
          <w:p w:rsidR="006A0859" w:rsidRPr="00C022A9" w:rsidRDefault="006A0859" w:rsidP="00D749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1.12.</w:t>
            </w:r>
          </w:p>
        </w:tc>
        <w:tc>
          <w:tcPr>
            <w:tcW w:w="5953" w:type="dxa"/>
          </w:tcPr>
          <w:p w:rsidR="006A0859" w:rsidRPr="00C022A9" w:rsidRDefault="006A0859" w:rsidP="0015401C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</w:rPr>
              <w:t>Количество учреждений,  в которых будут поведены мероприятия по подготовке к отопительному сезону</w:t>
            </w:r>
          </w:p>
        </w:tc>
        <w:tc>
          <w:tcPr>
            <w:tcW w:w="993" w:type="dxa"/>
          </w:tcPr>
          <w:p w:rsidR="006A0859" w:rsidRPr="00C022A9" w:rsidRDefault="006A0859" w:rsidP="00917E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</w:tcPr>
          <w:p w:rsidR="006A0859" w:rsidRPr="00C022A9" w:rsidRDefault="006A0859" w:rsidP="00917E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A0859" w:rsidRPr="00C022A9" w:rsidRDefault="006A0859" w:rsidP="006A0859">
            <w:pPr>
              <w:jc w:val="center"/>
            </w:pPr>
            <w:r w:rsidRPr="00C022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A0859" w:rsidRPr="00C022A9" w:rsidRDefault="006A0859" w:rsidP="006A0859">
            <w:pPr>
              <w:jc w:val="center"/>
            </w:pPr>
            <w:r w:rsidRPr="00C022A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A0859" w:rsidRPr="00C022A9" w:rsidRDefault="006A0859" w:rsidP="006A0859">
            <w:pPr>
              <w:jc w:val="center"/>
            </w:pPr>
            <w:r w:rsidRPr="00C022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A0859" w:rsidRPr="00C022A9" w:rsidRDefault="006A0859" w:rsidP="006A0859">
            <w:pPr>
              <w:jc w:val="center"/>
            </w:pPr>
            <w:r w:rsidRPr="00C022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A0859" w:rsidRPr="00C022A9" w:rsidRDefault="006A0859" w:rsidP="006A0859">
            <w:pPr>
              <w:jc w:val="center"/>
            </w:pPr>
            <w:r w:rsidRPr="00C022A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A0859" w:rsidRPr="00C022A9" w:rsidRDefault="006A0859" w:rsidP="006A0859">
            <w:pPr>
              <w:jc w:val="center"/>
            </w:pPr>
            <w:r w:rsidRPr="00C022A9">
              <w:rPr>
                <w:sz w:val="28"/>
                <w:szCs w:val="28"/>
              </w:rPr>
              <w:t>0</w:t>
            </w:r>
          </w:p>
        </w:tc>
      </w:tr>
      <w:tr w:rsidR="000F101E" w:rsidRPr="00C022A9" w:rsidTr="001E03F3">
        <w:trPr>
          <w:trHeight w:val="271"/>
        </w:trPr>
        <w:tc>
          <w:tcPr>
            <w:tcW w:w="15026" w:type="dxa"/>
            <w:gridSpan w:val="10"/>
          </w:tcPr>
          <w:p w:rsidR="000F101E" w:rsidRPr="00C022A9" w:rsidRDefault="000F101E" w:rsidP="001E03F3">
            <w:pPr>
              <w:shd w:val="clear" w:color="auto" w:fill="FFFFFF"/>
              <w:ind w:left="720"/>
              <w:rPr>
                <w:sz w:val="28"/>
                <w:szCs w:val="28"/>
              </w:rPr>
            </w:pPr>
          </w:p>
          <w:p w:rsidR="000F101E" w:rsidRPr="00C022A9" w:rsidRDefault="000F101E" w:rsidP="001E03F3">
            <w:pPr>
              <w:numPr>
                <w:ilvl w:val="0"/>
                <w:numId w:val="29"/>
              </w:num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022A9">
              <w:rPr>
                <w:b/>
                <w:sz w:val="28"/>
                <w:szCs w:val="28"/>
              </w:rPr>
              <w:t>Сохранение, развитие и пропаганда народного творчества, организация досуга населения</w:t>
            </w:r>
          </w:p>
          <w:p w:rsidR="000F101E" w:rsidRPr="00C022A9" w:rsidRDefault="000F101E" w:rsidP="001E03F3">
            <w:pPr>
              <w:shd w:val="clear" w:color="auto" w:fill="FFFFFF"/>
              <w:ind w:left="720"/>
              <w:rPr>
                <w:sz w:val="28"/>
                <w:szCs w:val="28"/>
              </w:rPr>
            </w:pPr>
          </w:p>
        </w:tc>
      </w:tr>
      <w:tr w:rsidR="000F101E" w:rsidRPr="00C022A9" w:rsidTr="00E11121">
        <w:trPr>
          <w:trHeight w:val="271"/>
        </w:trPr>
        <w:tc>
          <w:tcPr>
            <w:tcW w:w="851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2.1.</w:t>
            </w:r>
          </w:p>
        </w:tc>
        <w:tc>
          <w:tcPr>
            <w:tcW w:w="5953" w:type="dxa"/>
          </w:tcPr>
          <w:p w:rsidR="000F101E" w:rsidRPr="00C022A9" w:rsidRDefault="000F101E" w:rsidP="001E03F3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Количество творческих мероприятий различного уровня (по сравнению с предыдущим годом)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36</w:t>
            </w:r>
          </w:p>
        </w:tc>
      </w:tr>
      <w:tr w:rsidR="000F101E" w:rsidRPr="00C022A9" w:rsidTr="00E11121">
        <w:trPr>
          <w:trHeight w:val="271"/>
        </w:trPr>
        <w:tc>
          <w:tcPr>
            <w:tcW w:w="851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953" w:type="dxa"/>
          </w:tcPr>
          <w:p w:rsidR="000F101E" w:rsidRPr="00C022A9" w:rsidRDefault="000F101E" w:rsidP="001E03F3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Повышение уровня удовлетворенности населения Белоглинского района качеством предоставления муниципальных услуг в сфере культуры (по сравнению с предыдущим годом)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98</w:t>
            </w:r>
          </w:p>
        </w:tc>
      </w:tr>
      <w:tr w:rsidR="000F101E" w:rsidRPr="00C022A9" w:rsidTr="00E11121">
        <w:trPr>
          <w:trHeight w:val="271"/>
        </w:trPr>
        <w:tc>
          <w:tcPr>
            <w:tcW w:w="851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2.3.</w:t>
            </w:r>
          </w:p>
        </w:tc>
        <w:tc>
          <w:tcPr>
            <w:tcW w:w="5953" w:type="dxa"/>
          </w:tcPr>
          <w:p w:rsidR="00726D18" w:rsidRPr="00C022A9" w:rsidRDefault="000F101E" w:rsidP="001E03F3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Количество участников</w:t>
            </w:r>
            <w:r w:rsidR="009F3C7A" w:rsidRPr="00C022A9">
              <w:rPr>
                <w:sz w:val="28"/>
                <w:szCs w:val="28"/>
              </w:rPr>
              <w:t xml:space="preserve"> </w:t>
            </w:r>
            <w:r w:rsidRPr="00C022A9">
              <w:rPr>
                <w:sz w:val="28"/>
                <w:szCs w:val="28"/>
              </w:rPr>
              <w:t>творческих и учебных мероприятий различного уровня (ежегодно)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чел.</w:t>
            </w:r>
          </w:p>
        </w:tc>
        <w:tc>
          <w:tcPr>
            <w:tcW w:w="708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F101E" w:rsidRPr="00C022A9" w:rsidRDefault="000F101E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F101E" w:rsidRPr="00C022A9" w:rsidRDefault="00595BF9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17 645</w:t>
            </w:r>
          </w:p>
        </w:tc>
        <w:tc>
          <w:tcPr>
            <w:tcW w:w="1134" w:type="dxa"/>
          </w:tcPr>
          <w:p w:rsidR="000F101E" w:rsidRPr="00C022A9" w:rsidRDefault="00595BF9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17 645</w:t>
            </w:r>
          </w:p>
        </w:tc>
        <w:tc>
          <w:tcPr>
            <w:tcW w:w="1134" w:type="dxa"/>
          </w:tcPr>
          <w:p w:rsidR="000F101E" w:rsidRPr="00C022A9" w:rsidRDefault="00595BF9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17 645</w:t>
            </w:r>
          </w:p>
        </w:tc>
        <w:tc>
          <w:tcPr>
            <w:tcW w:w="1134" w:type="dxa"/>
          </w:tcPr>
          <w:p w:rsidR="000F101E" w:rsidRPr="00C022A9" w:rsidRDefault="00595BF9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17 645</w:t>
            </w:r>
          </w:p>
        </w:tc>
      </w:tr>
      <w:tr w:rsidR="007F1FCD" w:rsidRPr="00C022A9" w:rsidTr="00376BED">
        <w:trPr>
          <w:trHeight w:val="271"/>
        </w:trPr>
        <w:tc>
          <w:tcPr>
            <w:tcW w:w="15026" w:type="dxa"/>
            <w:gridSpan w:val="10"/>
          </w:tcPr>
          <w:p w:rsidR="004243F7" w:rsidRPr="00C022A9" w:rsidRDefault="004243F7" w:rsidP="002570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376BED" w:rsidRPr="00C022A9" w:rsidRDefault="0025701F" w:rsidP="002570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022A9">
              <w:rPr>
                <w:b/>
                <w:sz w:val="28"/>
                <w:szCs w:val="28"/>
              </w:rPr>
              <w:t>3. Ф</w:t>
            </w:r>
            <w:r w:rsidR="00376BED" w:rsidRPr="00C022A9">
              <w:rPr>
                <w:b/>
                <w:sz w:val="28"/>
                <w:szCs w:val="28"/>
              </w:rPr>
              <w:t>инансовое обеспечение деятельности Управления культуры администрации</w:t>
            </w:r>
          </w:p>
          <w:p w:rsidR="007F1FCD" w:rsidRPr="00C022A9" w:rsidRDefault="00376BED" w:rsidP="00376BE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022A9">
              <w:rPr>
                <w:b/>
                <w:sz w:val="28"/>
                <w:szCs w:val="28"/>
              </w:rPr>
              <w:t>муниципального образования</w:t>
            </w:r>
            <w:r w:rsidR="004B30B5" w:rsidRPr="00C022A9">
              <w:rPr>
                <w:b/>
                <w:sz w:val="28"/>
                <w:szCs w:val="28"/>
              </w:rPr>
              <w:t xml:space="preserve"> Белоглинский район</w:t>
            </w:r>
          </w:p>
          <w:p w:rsidR="004243F7" w:rsidRPr="00C022A9" w:rsidRDefault="004243F7" w:rsidP="00376BE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43070" w:rsidRPr="00C022A9" w:rsidTr="00E11121">
        <w:trPr>
          <w:trHeight w:val="271"/>
        </w:trPr>
        <w:tc>
          <w:tcPr>
            <w:tcW w:w="851" w:type="dxa"/>
          </w:tcPr>
          <w:p w:rsidR="00043070" w:rsidRPr="00C022A9" w:rsidRDefault="00043070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043070" w:rsidRPr="00C022A9" w:rsidRDefault="00043070" w:rsidP="00F454EB">
            <w:pPr>
              <w:shd w:val="clear" w:color="auto" w:fill="FFFFFF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Освоение финансового обеспечения Управлением культуры администрации муниципального образования Белоглинский район</w:t>
            </w:r>
          </w:p>
        </w:tc>
        <w:tc>
          <w:tcPr>
            <w:tcW w:w="993" w:type="dxa"/>
          </w:tcPr>
          <w:p w:rsidR="00043070" w:rsidRPr="00C022A9" w:rsidRDefault="00043070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043070" w:rsidRPr="00C022A9" w:rsidRDefault="00043070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 3</w:t>
            </w:r>
          </w:p>
        </w:tc>
        <w:tc>
          <w:tcPr>
            <w:tcW w:w="993" w:type="dxa"/>
          </w:tcPr>
          <w:p w:rsidR="00043070" w:rsidRPr="00C022A9" w:rsidRDefault="00043070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043070" w:rsidRPr="00C022A9" w:rsidRDefault="00043070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</w:tcPr>
          <w:p w:rsidR="00043070" w:rsidRPr="00C022A9" w:rsidRDefault="00043070" w:rsidP="001E03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Не менее 90</w:t>
            </w:r>
          </w:p>
        </w:tc>
        <w:tc>
          <w:tcPr>
            <w:tcW w:w="1134" w:type="dxa"/>
          </w:tcPr>
          <w:p w:rsidR="00043070" w:rsidRPr="00C022A9" w:rsidRDefault="00043070">
            <w:r w:rsidRPr="00C022A9">
              <w:rPr>
                <w:sz w:val="28"/>
                <w:szCs w:val="28"/>
              </w:rPr>
              <w:t>Не менее 90</w:t>
            </w:r>
          </w:p>
        </w:tc>
        <w:tc>
          <w:tcPr>
            <w:tcW w:w="1134" w:type="dxa"/>
          </w:tcPr>
          <w:p w:rsidR="00043070" w:rsidRPr="00C022A9" w:rsidRDefault="00043070">
            <w:r w:rsidRPr="00C022A9">
              <w:rPr>
                <w:sz w:val="28"/>
                <w:szCs w:val="28"/>
              </w:rPr>
              <w:t>Не менее 90</w:t>
            </w:r>
          </w:p>
        </w:tc>
        <w:tc>
          <w:tcPr>
            <w:tcW w:w="1134" w:type="dxa"/>
          </w:tcPr>
          <w:p w:rsidR="00043070" w:rsidRPr="00C022A9" w:rsidRDefault="00043070">
            <w:r w:rsidRPr="00C022A9">
              <w:rPr>
                <w:sz w:val="28"/>
                <w:szCs w:val="28"/>
              </w:rPr>
              <w:t>Не менее 90</w:t>
            </w:r>
          </w:p>
        </w:tc>
      </w:tr>
    </w:tbl>
    <w:p w:rsidR="000F101E" w:rsidRPr="00C022A9" w:rsidRDefault="000F101E" w:rsidP="000F101E">
      <w:pPr>
        <w:autoSpaceDE w:val="0"/>
        <w:autoSpaceDN w:val="0"/>
        <w:adjustRightInd w:val="0"/>
        <w:rPr>
          <w:sz w:val="28"/>
          <w:szCs w:val="28"/>
        </w:rPr>
      </w:pPr>
    </w:p>
    <w:p w:rsidR="000F101E" w:rsidRPr="00C022A9" w:rsidRDefault="000F101E" w:rsidP="000F101E">
      <w:pPr>
        <w:autoSpaceDE w:val="0"/>
        <w:autoSpaceDN w:val="0"/>
        <w:adjustRightInd w:val="0"/>
        <w:rPr>
          <w:sz w:val="28"/>
          <w:szCs w:val="28"/>
        </w:rPr>
      </w:pPr>
    </w:p>
    <w:p w:rsidR="00002275" w:rsidRDefault="00002275" w:rsidP="00AC3B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11064" w:rsidRPr="00C022A9" w:rsidRDefault="00002275" w:rsidP="00AC3B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2B1B5A" w:rsidRPr="00C022A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11064" w:rsidRPr="00C022A9">
        <w:rPr>
          <w:sz w:val="28"/>
          <w:szCs w:val="28"/>
        </w:rPr>
        <w:t xml:space="preserve"> </w:t>
      </w:r>
      <w:r w:rsidR="002239F6" w:rsidRPr="00C022A9">
        <w:rPr>
          <w:sz w:val="28"/>
          <w:szCs w:val="28"/>
        </w:rPr>
        <w:t xml:space="preserve">Управления культуры </w:t>
      </w:r>
    </w:p>
    <w:p w:rsidR="00911064" w:rsidRPr="00C022A9" w:rsidRDefault="00911064" w:rsidP="002B1B5A">
      <w:pPr>
        <w:autoSpaceDE w:val="0"/>
        <w:autoSpaceDN w:val="0"/>
        <w:adjustRightInd w:val="0"/>
        <w:rPr>
          <w:sz w:val="28"/>
          <w:szCs w:val="28"/>
        </w:rPr>
      </w:pPr>
      <w:r w:rsidRPr="00C022A9">
        <w:rPr>
          <w:sz w:val="28"/>
          <w:szCs w:val="28"/>
        </w:rPr>
        <w:t>администрации</w:t>
      </w:r>
      <w:r w:rsidR="004F1C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>
                <wp:simplePos x="0" y="0"/>
                <wp:positionH relativeFrom="column">
                  <wp:posOffset>9582150</wp:posOffset>
                </wp:positionH>
                <wp:positionV relativeFrom="paragraph">
                  <wp:posOffset>31115</wp:posOffset>
                </wp:positionV>
                <wp:extent cx="352425" cy="428625"/>
                <wp:effectExtent l="0" t="0" r="0" b="0"/>
                <wp:wrapNone/>
                <wp:docPr id="31" name="Text Box 2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75" w:rsidRPr="005D5625" w:rsidRDefault="00002275" w:rsidP="002B1B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754.5pt;margin-top:2.45pt;width:27.75pt;height:33.75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" stroked="f">
                <v:textbox style="layout-flow:vertical">
                  <w:txbxContent>
                    <w:p w:rsidR="00002275" w:rsidRPr="005D5625" w:rsidRDefault="00002275" w:rsidP="002B1B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022A9">
        <w:rPr>
          <w:sz w:val="28"/>
          <w:szCs w:val="28"/>
        </w:rPr>
        <w:t xml:space="preserve"> </w:t>
      </w:r>
      <w:r w:rsidR="002239F6" w:rsidRPr="00C022A9">
        <w:rPr>
          <w:sz w:val="28"/>
          <w:szCs w:val="28"/>
        </w:rPr>
        <w:t xml:space="preserve">муниципального </w:t>
      </w:r>
    </w:p>
    <w:p w:rsidR="002B1B5A" w:rsidRPr="00C022A9" w:rsidRDefault="002B1B5A" w:rsidP="002B1B5A">
      <w:pPr>
        <w:autoSpaceDE w:val="0"/>
        <w:autoSpaceDN w:val="0"/>
        <w:adjustRightInd w:val="0"/>
        <w:rPr>
          <w:sz w:val="28"/>
          <w:szCs w:val="28"/>
        </w:rPr>
      </w:pPr>
      <w:r w:rsidRPr="00C022A9">
        <w:rPr>
          <w:sz w:val="28"/>
          <w:szCs w:val="28"/>
        </w:rPr>
        <w:t xml:space="preserve">образования Белоглинский район                                                                      </w:t>
      </w:r>
      <w:r w:rsidR="002239F6" w:rsidRPr="00C022A9">
        <w:rPr>
          <w:sz w:val="28"/>
          <w:szCs w:val="28"/>
        </w:rPr>
        <w:t xml:space="preserve">                                  </w:t>
      </w:r>
      <w:r w:rsidR="00911064" w:rsidRPr="00C022A9">
        <w:rPr>
          <w:sz w:val="28"/>
          <w:szCs w:val="28"/>
        </w:rPr>
        <w:tab/>
      </w:r>
      <w:r w:rsidR="00911064" w:rsidRPr="00C022A9">
        <w:rPr>
          <w:sz w:val="28"/>
          <w:szCs w:val="28"/>
        </w:rPr>
        <w:tab/>
      </w:r>
      <w:r w:rsidR="00911064" w:rsidRPr="00C022A9">
        <w:rPr>
          <w:sz w:val="28"/>
          <w:szCs w:val="28"/>
        </w:rPr>
        <w:tab/>
      </w:r>
      <w:r w:rsidR="00002275">
        <w:rPr>
          <w:sz w:val="28"/>
          <w:szCs w:val="28"/>
        </w:rPr>
        <w:t xml:space="preserve">   </w:t>
      </w:r>
      <w:r w:rsidR="00911064" w:rsidRPr="00C022A9">
        <w:rPr>
          <w:sz w:val="28"/>
          <w:szCs w:val="28"/>
        </w:rPr>
        <w:t xml:space="preserve">   </w:t>
      </w:r>
      <w:r w:rsidR="00002275">
        <w:rPr>
          <w:sz w:val="28"/>
          <w:szCs w:val="28"/>
        </w:rPr>
        <w:t>Е.В. Кравченко</w:t>
      </w:r>
    </w:p>
    <w:p w:rsidR="002239F6" w:rsidRPr="00C022A9" w:rsidRDefault="002239F6" w:rsidP="002B1B5A">
      <w:pPr>
        <w:autoSpaceDE w:val="0"/>
        <w:autoSpaceDN w:val="0"/>
        <w:adjustRightInd w:val="0"/>
        <w:rPr>
          <w:sz w:val="28"/>
          <w:szCs w:val="28"/>
        </w:rPr>
      </w:pPr>
    </w:p>
    <w:p w:rsidR="002239F6" w:rsidRPr="00C022A9" w:rsidRDefault="002239F6" w:rsidP="002B1B5A">
      <w:pPr>
        <w:autoSpaceDE w:val="0"/>
        <w:autoSpaceDN w:val="0"/>
        <w:adjustRightInd w:val="0"/>
        <w:rPr>
          <w:sz w:val="28"/>
          <w:szCs w:val="28"/>
        </w:rPr>
      </w:pPr>
    </w:p>
    <w:p w:rsidR="002239F6" w:rsidRPr="00C022A9" w:rsidRDefault="002239F6" w:rsidP="002B1B5A">
      <w:pPr>
        <w:autoSpaceDE w:val="0"/>
        <w:autoSpaceDN w:val="0"/>
        <w:adjustRightInd w:val="0"/>
        <w:rPr>
          <w:sz w:val="28"/>
          <w:szCs w:val="28"/>
        </w:rPr>
      </w:pPr>
    </w:p>
    <w:p w:rsidR="002239F6" w:rsidRPr="00C022A9" w:rsidRDefault="002239F6" w:rsidP="002B1B5A">
      <w:pPr>
        <w:autoSpaceDE w:val="0"/>
        <w:autoSpaceDN w:val="0"/>
        <w:adjustRightInd w:val="0"/>
        <w:rPr>
          <w:sz w:val="28"/>
          <w:szCs w:val="28"/>
        </w:rPr>
        <w:sectPr w:rsidR="002239F6" w:rsidRPr="00C022A9" w:rsidSect="00280219">
          <w:headerReference w:type="even" r:id="rId12"/>
          <w:pgSz w:w="16838" w:h="11906" w:orient="landscape"/>
          <w:pgMar w:top="1701" w:right="680" w:bottom="709" w:left="1134" w:header="709" w:footer="709" w:gutter="0"/>
          <w:cols w:space="708"/>
          <w:titlePg/>
          <w:docGrid w:linePitch="360"/>
        </w:sectPr>
      </w:pPr>
    </w:p>
    <w:tbl>
      <w:tblPr>
        <w:tblW w:w="15309" w:type="dxa"/>
        <w:tblInd w:w="250" w:type="dxa"/>
        <w:tblLook w:val="04A0" w:firstRow="1" w:lastRow="0" w:firstColumn="1" w:lastColumn="0" w:noHBand="0" w:noVBand="1"/>
      </w:tblPr>
      <w:tblGrid>
        <w:gridCol w:w="10064"/>
        <w:gridCol w:w="5245"/>
      </w:tblGrid>
      <w:tr w:rsidR="000F101E" w:rsidRPr="00C022A9" w:rsidTr="001E03F3">
        <w:tc>
          <w:tcPr>
            <w:tcW w:w="10064" w:type="dxa"/>
          </w:tcPr>
          <w:p w:rsidR="000F101E" w:rsidRPr="00C022A9" w:rsidRDefault="000F101E" w:rsidP="00726804">
            <w:pPr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:rsidR="000F101E" w:rsidRPr="00C022A9" w:rsidRDefault="000F101E" w:rsidP="001E03F3">
            <w:pPr>
              <w:ind w:right="-2"/>
              <w:jc w:val="center"/>
              <w:rPr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ПРИЛОЖЕНИЕ № 2</w:t>
            </w:r>
          </w:p>
          <w:p w:rsidR="000F101E" w:rsidRPr="00C022A9" w:rsidRDefault="000F101E" w:rsidP="001E03F3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 муниципальной программе</w:t>
            </w:r>
          </w:p>
          <w:p w:rsidR="000F101E" w:rsidRPr="00C022A9" w:rsidRDefault="000F101E" w:rsidP="001E03F3">
            <w:pPr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022A9">
              <w:rPr>
                <w:sz w:val="28"/>
                <w:szCs w:val="28"/>
              </w:rPr>
              <w:t xml:space="preserve">«Развитие культуры» в муниципальном образовании Белоглинский район  </w:t>
            </w:r>
          </w:p>
        </w:tc>
      </w:tr>
    </w:tbl>
    <w:p w:rsidR="000F101E" w:rsidRPr="00C022A9" w:rsidRDefault="000F101E" w:rsidP="000F101E">
      <w:pPr>
        <w:rPr>
          <w:b/>
          <w:color w:val="2D2D2D"/>
          <w:sz w:val="28"/>
          <w:szCs w:val="28"/>
          <w:shd w:val="clear" w:color="auto" w:fill="FFFFFF"/>
        </w:rPr>
      </w:pPr>
    </w:p>
    <w:p w:rsidR="000F101E" w:rsidRPr="00C022A9" w:rsidRDefault="000F101E" w:rsidP="000F101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022A9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МЕРОПРИЯТИЙ </w:t>
      </w:r>
    </w:p>
    <w:p w:rsidR="000F101E" w:rsidRPr="00C022A9" w:rsidRDefault="000F101E" w:rsidP="000F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022A9">
        <w:rPr>
          <w:b/>
          <w:color w:val="2D2D2D"/>
          <w:sz w:val="28"/>
          <w:szCs w:val="28"/>
          <w:shd w:val="clear" w:color="auto" w:fill="FFFFFF"/>
        </w:rPr>
        <w:t xml:space="preserve">муниципальной программы «Развитие культуры» в муниципальном образовании Белоглинский район </w:t>
      </w:r>
    </w:p>
    <w:p w:rsidR="000F101E" w:rsidRPr="00C022A9" w:rsidRDefault="000F101E" w:rsidP="000F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696"/>
        <w:gridCol w:w="1269"/>
        <w:gridCol w:w="8"/>
        <w:gridCol w:w="1267"/>
        <w:gridCol w:w="8"/>
        <w:gridCol w:w="1267"/>
        <w:gridCol w:w="18"/>
        <w:gridCol w:w="1116"/>
        <w:gridCol w:w="8"/>
        <w:gridCol w:w="1126"/>
        <w:gridCol w:w="8"/>
        <w:gridCol w:w="1134"/>
        <w:gridCol w:w="1280"/>
        <w:gridCol w:w="1136"/>
        <w:gridCol w:w="1561"/>
        <w:gridCol w:w="1278"/>
      </w:tblGrid>
      <w:tr w:rsidR="000F101E" w:rsidRPr="00C022A9" w:rsidTr="0063171A">
        <w:trPr>
          <w:trHeight w:val="74"/>
          <w:tblHeader/>
        </w:trPr>
        <w:tc>
          <w:tcPr>
            <w:tcW w:w="845" w:type="dxa"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022A9">
              <w:rPr>
                <w:color w:val="2D2D2D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022A9">
              <w:rPr>
                <w:color w:val="2D2D2D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022A9">
              <w:rPr>
                <w:color w:val="2D2D2D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5" w:type="dxa"/>
            <w:gridSpan w:val="2"/>
          </w:tcPr>
          <w:p w:rsidR="000F101E" w:rsidRPr="00C022A9" w:rsidRDefault="000F101E" w:rsidP="001E03F3">
            <w:pPr>
              <w:spacing w:line="216" w:lineRule="auto"/>
              <w:ind w:right="-57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ind w:right="-57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7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</w:t>
            </w:r>
          </w:p>
        </w:tc>
        <w:tc>
          <w:tcPr>
            <w:tcW w:w="1561" w:type="dxa"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  <w:lang w:val="en-US"/>
              </w:rPr>
            </w:pPr>
            <w:r w:rsidRPr="00C022A9">
              <w:rPr>
                <w:color w:val="2D2D2D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022A9">
              <w:rPr>
                <w:color w:val="2D2D2D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0F101E" w:rsidRPr="00C022A9" w:rsidTr="0063171A">
        <w:trPr>
          <w:trHeight w:val="460"/>
        </w:trPr>
        <w:tc>
          <w:tcPr>
            <w:tcW w:w="845" w:type="dxa"/>
            <w:vMerge w:val="restart"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№</w:t>
            </w:r>
          </w:p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п/п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022A9">
              <w:rPr>
                <w:color w:val="2D2D2D"/>
                <w:sz w:val="28"/>
                <w:szCs w:val="28"/>
                <w:shd w:val="clear" w:color="auto" w:fill="FFFFFF"/>
              </w:rPr>
              <w:t xml:space="preserve">Наименование </w:t>
            </w:r>
          </w:p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022A9">
              <w:rPr>
                <w:color w:val="2D2D2D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022A9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0F101E" w:rsidRPr="00C022A9" w:rsidRDefault="000F101E" w:rsidP="00052451">
            <w:pPr>
              <w:ind w:left="-113" w:right="-57"/>
              <w:jc w:val="center"/>
              <w:rPr>
                <w:color w:val="2D2D2D"/>
                <w:spacing w:val="-6"/>
                <w:sz w:val="28"/>
                <w:szCs w:val="28"/>
                <w:shd w:val="clear" w:color="auto" w:fill="FFFFFF"/>
              </w:rPr>
            </w:pPr>
            <w:r w:rsidRPr="00C022A9">
              <w:rPr>
                <w:color w:val="2D2D2D"/>
                <w:sz w:val="28"/>
                <w:szCs w:val="28"/>
                <w:shd w:val="clear" w:color="auto" w:fill="FFFFFF"/>
              </w:rPr>
              <w:t>Объем финанси-</w:t>
            </w:r>
            <w:r w:rsidRPr="00C022A9">
              <w:rPr>
                <w:color w:val="2D2D2D"/>
                <w:spacing w:val="-6"/>
                <w:sz w:val="28"/>
                <w:szCs w:val="28"/>
                <w:shd w:val="clear" w:color="auto" w:fill="FFFFFF"/>
              </w:rPr>
              <w:t>рования,</w:t>
            </w:r>
          </w:p>
          <w:p w:rsidR="000F101E" w:rsidRPr="00C022A9" w:rsidRDefault="000F101E" w:rsidP="00052451">
            <w:pPr>
              <w:ind w:left="-113" w:right="-57"/>
              <w:jc w:val="center"/>
              <w:rPr>
                <w:color w:val="2D2D2D"/>
                <w:spacing w:val="-6"/>
                <w:sz w:val="28"/>
                <w:szCs w:val="28"/>
                <w:shd w:val="clear" w:color="auto" w:fill="FFFFFF"/>
              </w:rPr>
            </w:pPr>
            <w:r w:rsidRPr="00C022A9">
              <w:rPr>
                <w:color w:val="2D2D2D"/>
                <w:spacing w:val="-6"/>
                <w:sz w:val="28"/>
                <w:szCs w:val="28"/>
                <w:shd w:val="clear" w:color="auto" w:fill="FFFFFF"/>
              </w:rPr>
              <w:t>всего</w:t>
            </w:r>
          </w:p>
          <w:p w:rsidR="000F101E" w:rsidRPr="00C022A9" w:rsidRDefault="000F101E" w:rsidP="00052451">
            <w:pPr>
              <w:ind w:left="-113" w:right="-57"/>
              <w:jc w:val="center"/>
              <w:rPr>
                <w:sz w:val="28"/>
                <w:szCs w:val="28"/>
              </w:rPr>
            </w:pPr>
            <w:r w:rsidRPr="00C022A9">
              <w:rPr>
                <w:color w:val="2D2D2D"/>
                <w:spacing w:val="-6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7101" w:type="dxa"/>
            <w:gridSpan w:val="10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022A9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022A9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  <w:r w:rsidRPr="00C022A9">
              <w:rPr>
                <w:color w:val="2D2D2D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022A9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0F101E" w:rsidRPr="00C022A9" w:rsidRDefault="000F101E" w:rsidP="001E03F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  <w:shd w:val="clear" w:color="auto" w:fill="FFFFFF"/>
              </w:rPr>
              <w:t>Участник муниципальной программы</w:t>
            </w:r>
          </w:p>
        </w:tc>
      </w:tr>
      <w:tr w:rsidR="000F101E" w:rsidRPr="00C022A9" w:rsidTr="0063171A">
        <w:trPr>
          <w:trHeight w:val="888"/>
        </w:trPr>
        <w:tc>
          <w:tcPr>
            <w:tcW w:w="845" w:type="dxa"/>
            <w:vMerge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F101E" w:rsidRPr="00C022A9" w:rsidRDefault="000F101E" w:rsidP="000D1420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101E" w:rsidRPr="00C022A9" w:rsidRDefault="000F101E" w:rsidP="000D1420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101E" w:rsidRPr="00C022A9" w:rsidRDefault="000F101E" w:rsidP="000D1420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</w:rPr>
              <w:t>2023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0F101E" w:rsidRPr="00C022A9" w:rsidRDefault="000F101E" w:rsidP="000D1420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2024</w:t>
            </w:r>
          </w:p>
        </w:tc>
        <w:tc>
          <w:tcPr>
            <w:tcW w:w="1280" w:type="dxa"/>
          </w:tcPr>
          <w:p w:rsidR="000F101E" w:rsidRPr="00C022A9" w:rsidRDefault="000F101E" w:rsidP="000D1420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2025</w:t>
            </w:r>
          </w:p>
        </w:tc>
        <w:tc>
          <w:tcPr>
            <w:tcW w:w="1136" w:type="dxa"/>
          </w:tcPr>
          <w:p w:rsidR="000F101E" w:rsidRPr="00C022A9" w:rsidRDefault="000F101E" w:rsidP="000D1420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2026</w:t>
            </w:r>
          </w:p>
        </w:tc>
        <w:tc>
          <w:tcPr>
            <w:tcW w:w="1561" w:type="dxa"/>
            <w:vMerge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F101E" w:rsidRPr="00C022A9" w:rsidTr="0063171A">
        <w:trPr>
          <w:trHeight w:val="227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0F101E" w:rsidRPr="00C022A9" w:rsidRDefault="000F101E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F101E" w:rsidRPr="00C022A9" w:rsidRDefault="000F101E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</w:rPr>
              <w:t>7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0F101E" w:rsidRPr="00C022A9" w:rsidRDefault="000F101E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F101E" w:rsidRPr="00C022A9" w:rsidRDefault="000F101E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11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0F101E" w:rsidRPr="00C022A9" w:rsidRDefault="000F101E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12</w:t>
            </w:r>
          </w:p>
        </w:tc>
      </w:tr>
      <w:tr w:rsidR="000F101E" w:rsidRPr="00C022A9" w:rsidTr="000C6C69">
        <w:trPr>
          <w:trHeight w:val="227"/>
        </w:trPr>
        <w:tc>
          <w:tcPr>
            <w:tcW w:w="15025" w:type="dxa"/>
            <w:gridSpan w:val="17"/>
            <w:shd w:val="clear" w:color="auto" w:fill="auto"/>
          </w:tcPr>
          <w:p w:rsidR="000F101E" w:rsidRPr="00C022A9" w:rsidRDefault="000F101E" w:rsidP="001310D9">
            <w:pPr>
              <w:jc w:val="center"/>
              <w:rPr>
                <w:b/>
                <w:sz w:val="28"/>
                <w:szCs w:val="28"/>
              </w:rPr>
            </w:pPr>
          </w:p>
          <w:p w:rsidR="000F101E" w:rsidRPr="00C022A9" w:rsidRDefault="001310D9" w:rsidP="001310D9">
            <w:pPr>
              <w:jc w:val="center"/>
              <w:rPr>
                <w:b/>
                <w:sz w:val="28"/>
                <w:szCs w:val="28"/>
              </w:rPr>
            </w:pPr>
            <w:r w:rsidRPr="00C022A9">
              <w:rPr>
                <w:b/>
                <w:sz w:val="28"/>
                <w:szCs w:val="28"/>
              </w:rPr>
              <w:t xml:space="preserve">1. </w:t>
            </w:r>
            <w:r w:rsidR="000F101E" w:rsidRPr="00C022A9">
              <w:rPr>
                <w:b/>
                <w:sz w:val="28"/>
                <w:szCs w:val="28"/>
              </w:rPr>
              <w:t>Совершенствование деятельности муниципальных учреждений отрасли «Культура» по предоставлению</w:t>
            </w:r>
          </w:p>
          <w:p w:rsidR="000F101E" w:rsidRPr="00C022A9" w:rsidRDefault="000F101E" w:rsidP="001310D9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C022A9">
              <w:rPr>
                <w:b/>
                <w:sz w:val="28"/>
                <w:szCs w:val="28"/>
              </w:rPr>
              <w:t>муниципальных услуг</w:t>
            </w:r>
          </w:p>
          <w:p w:rsidR="000F101E" w:rsidRPr="00C022A9" w:rsidRDefault="000F101E" w:rsidP="001310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32CF" w:rsidRPr="00C022A9" w:rsidTr="0063171A">
        <w:trPr>
          <w:trHeight w:val="548"/>
        </w:trPr>
        <w:tc>
          <w:tcPr>
            <w:tcW w:w="845" w:type="dxa"/>
            <w:vMerge w:val="restart"/>
            <w:shd w:val="clear" w:color="auto" w:fill="auto"/>
          </w:tcPr>
          <w:p w:rsidR="00E032CF" w:rsidRPr="00C022A9" w:rsidRDefault="00E032CF" w:rsidP="00300752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Финансовое обеспечение деятельности муниципальных бюджетных </w:t>
            </w:r>
            <w:r w:rsidRPr="00C022A9">
              <w:rPr>
                <w:sz w:val="28"/>
                <w:szCs w:val="28"/>
              </w:rPr>
              <w:lastRenderedPageBreak/>
              <w:t>учреждений, подведомствен</w:t>
            </w:r>
            <w:r w:rsidR="00FC33E3" w:rsidRPr="00C022A9">
              <w:rPr>
                <w:sz w:val="28"/>
                <w:szCs w:val="28"/>
              </w:rPr>
              <w:t>ных У</w:t>
            </w:r>
            <w:r w:rsidRPr="00C022A9">
              <w:rPr>
                <w:sz w:val="28"/>
                <w:szCs w:val="28"/>
              </w:rPr>
              <w:t>правлению культуры администрации муниципального образования Белоглинский район, предоставление субсидий муниципальным бюджетным учреждениям, в том числе на: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032CF" w:rsidRPr="00C022A9" w:rsidRDefault="00E032CF" w:rsidP="005D524B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32CF" w:rsidRPr="000B221F" w:rsidRDefault="00616EC2" w:rsidP="008469CC">
            <w:pPr>
              <w:contextualSpacing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220</w:t>
            </w:r>
            <w:r w:rsidR="008469CC" w:rsidRPr="000B221F">
              <w:rPr>
                <w:sz w:val="28"/>
                <w:szCs w:val="28"/>
              </w:rPr>
              <w:t>54</w:t>
            </w:r>
            <w:r w:rsidR="00C656BA" w:rsidRPr="000B221F">
              <w:rPr>
                <w:sz w:val="28"/>
                <w:szCs w:val="28"/>
              </w:rPr>
              <w:t>7</w:t>
            </w:r>
            <w:r w:rsidR="0077019C" w:rsidRPr="000B221F">
              <w:rPr>
                <w:sz w:val="28"/>
                <w:szCs w:val="28"/>
              </w:rPr>
              <w:t>,</w:t>
            </w:r>
            <w:r w:rsidR="00C656BA" w:rsidRPr="000B221F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E032CF" w:rsidRPr="00C022A9" w:rsidRDefault="00E032CF" w:rsidP="005D524B">
            <w:pPr>
              <w:contextualSpacing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28295,9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32CF" w:rsidRPr="00C022A9" w:rsidRDefault="00086C4E" w:rsidP="000031BB">
            <w:pPr>
              <w:contextualSpacing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41169,6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E032CF" w:rsidRPr="00C022A9" w:rsidRDefault="008A1E8E" w:rsidP="00917EC4">
            <w:pPr>
              <w:contextualSpacing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35</w:t>
            </w:r>
            <w:r w:rsidR="004753CF" w:rsidRPr="00C022A9">
              <w:rPr>
                <w:sz w:val="28"/>
                <w:szCs w:val="28"/>
              </w:rPr>
              <w:t>747</w:t>
            </w:r>
            <w:r w:rsidRPr="00C022A9">
              <w:rPr>
                <w:sz w:val="28"/>
                <w:szCs w:val="28"/>
              </w:rPr>
              <w:t>,</w:t>
            </w:r>
            <w:r w:rsidR="00801613" w:rsidRPr="00C022A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032CF" w:rsidRPr="000B221F" w:rsidRDefault="00C37A6D" w:rsidP="00E87501">
            <w:pPr>
              <w:contextualSpacing/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400</w:t>
            </w:r>
            <w:r w:rsidR="00E87501">
              <w:rPr>
                <w:sz w:val="28"/>
                <w:szCs w:val="28"/>
                <w:lang w:val="en-US"/>
              </w:rPr>
              <w:t>1</w:t>
            </w:r>
            <w:r w:rsidR="003944B4" w:rsidRPr="000B221F">
              <w:rPr>
                <w:sz w:val="28"/>
                <w:szCs w:val="28"/>
              </w:rPr>
              <w:t>3</w:t>
            </w:r>
            <w:r w:rsidR="00706ACD" w:rsidRPr="000B221F">
              <w:rPr>
                <w:sz w:val="28"/>
                <w:szCs w:val="28"/>
              </w:rPr>
              <w:t>,</w:t>
            </w:r>
            <w:r w:rsidR="008F1F4B" w:rsidRPr="000B221F">
              <w:rPr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E032CF" w:rsidRPr="00C022A9" w:rsidRDefault="003F09CA" w:rsidP="00C656BA">
            <w:pPr>
              <w:contextualSpacing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383</w:t>
            </w:r>
            <w:r w:rsidR="00C656BA" w:rsidRPr="00C022A9">
              <w:rPr>
                <w:sz w:val="28"/>
                <w:szCs w:val="28"/>
              </w:rPr>
              <w:t>80</w:t>
            </w:r>
            <w:r w:rsidRPr="00C022A9">
              <w:rPr>
                <w:sz w:val="28"/>
                <w:szCs w:val="28"/>
              </w:rPr>
              <w:t>,</w:t>
            </w:r>
            <w:r w:rsidR="00C656BA" w:rsidRPr="00C022A9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E032CF" w:rsidRPr="00C022A9" w:rsidRDefault="0044626D" w:rsidP="005D524B">
            <w:pPr>
              <w:contextualSpacing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36950,</w:t>
            </w:r>
            <w:r w:rsidR="008F1F4B" w:rsidRPr="00C022A9">
              <w:rPr>
                <w:sz w:val="28"/>
                <w:szCs w:val="28"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выполнение муниципального задания муниципальными </w:t>
            </w:r>
            <w:r w:rsidRPr="00C022A9">
              <w:rPr>
                <w:sz w:val="28"/>
                <w:szCs w:val="28"/>
              </w:rPr>
              <w:lastRenderedPageBreak/>
              <w:t>учреждениями культуры 100 % (ежегодно)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Управление культуры администрации муници</w:t>
            </w:r>
            <w:r w:rsidRPr="00C022A9">
              <w:rPr>
                <w:sz w:val="28"/>
                <w:szCs w:val="28"/>
              </w:rPr>
              <w:lastRenderedPageBreak/>
              <w:t>пального образования - ответственный за выполнение мероприятия, муниципаль</w:t>
            </w:r>
            <w:r w:rsidR="004F1C1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2160905</wp:posOffset>
                      </wp:positionV>
                      <wp:extent cx="381000" cy="342900"/>
                      <wp:effectExtent l="0" t="0" r="0" b="0"/>
                      <wp:wrapNone/>
                      <wp:docPr id="30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BC1F9F" w:rsidRDefault="00002275" w:rsidP="00BC1F9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" o:spid="_x0000_s1038" type="#_x0000_t202" style="position:absolute;margin-left:63.75pt;margin-top:170.15pt;width:30pt;height:27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" stroked="f">
                      <v:textbox style="layout-flow:vertical">
                        <w:txbxContent>
                          <w:p w:rsidR="00002275" w:rsidRPr="00BC1F9F" w:rsidRDefault="00002275" w:rsidP="00BC1F9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22A9">
              <w:rPr>
                <w:sz w:val="28"/>
                <w:szCs w:val="28"/>
              </w:rPr>
              <w:t>ные бюджетные учреждения муниципального образования -получатели субсидий</w:t>
            </w:r>
          </w:p>
        </w:tc>
      </w:tr>
      <w:tr w:rsidR="00E032CF" w:rsidRPr="00C022A9" w:rsidTr="0063171A">
        <w:trPr>
          <w:trHeight w:val="208"/>
        </w:trPr>
        <w:tc>
          <w:tcPr>
            <w:tcW w:w="845" w:type="dxa"/>
            <w:vMerge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E032CF" w:rsidRPr="00C022A9" w:rsidRDefault="00E032CF" w:rsidP="005D524B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32CF" w:rsidRPr="000B221F" w:rsidRDefault="0077019C" w:rsidP="00393E20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20</w:t>
            </w:r>
            <w:r w:rsidR="00E3454A" w:rsidRPr="000B221F">
              <w:rPr>
                <w:sz w:val="28"/>
                <w:szCs w:val="28"/>
              </w:rPr>
              <w:t>9</w:t>
            </w:r>
            <w:r w:rsidR="00393E20" w:rsidRPr="000B221F">
              <w:rPr>
                <w:sz w:val="28"/>
                <w:szCs w:val="28"/>
              </w:rPr>
              <w:t>37</w:t>
            </w:r>
            <w:r w:rsidR="00C656BA" w:rsidRPr="000B221F">
              <w:rPr>
                <w:sz w:val="28"/>
                <w:szCs w:val="28"/>
              </w:rPr>
              <w:t>8</w:t>
            </w:r>
            <w:r w:rsidRPr="000B221F">
              <w:rPr>
                <w:sz w:val="28"/>
                <w:szCs w:val="28"/>
              </w:rPr>
              <w:t>,</w:t>
            </w:r>
            <w:r w:rsidR="00C656BA" w:rsidRPr="000B221F">
              <w:rPr>
                <w:sz w:val="28"/>
                <w:szCs w:val="28"/>
              </w:rPr>
              <w:t>7</w:t>
            </w:r>
          </w:p>
        </w:tc>
        <w:tc>
          <w:tcPr>
            <w:tcW w:w="1267" w:type="dxa"/>
            <w:shd w:val="clear" w:color="auto" w:fill="auto"/>
          </w:tcPr>
          <w:p w:rsidR="00E032CF" w:rsidRPr="00C022A9" w:rsidRDefault="00E032CF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27833,6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32CF" w:rsidRPr="00C022A9" w:rsidRDefault="00086C4E" w:rsidP="000031B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32406,4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E032CF" w:rsidRPr="00C022A9" w:rsidRDefault="00476AAE" w:rsidP="00D164F2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35</w:t>
            </w:r>
            <w:r w:rsidR="0025712A" w:rsidRPr="00C022A9">
              <w:rPr>
                <w:sz w:val="28"/>
                <w:szCs w:val="28"/>
              </w:rPr>
              <w:t>261</w:t>
            </w:r>
            <w:r w:rsidRPr="00C022A9">
              <w:rPr>
                <w:sz w:val="28"/>
                <w:szCs w:val="28"/>
              </w:rPr>
              <w:t>,</w:t>
            </w:r>
            <w:r w:rsidR="00801613" w:rsidRPr="00C022A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032CF" w:rsidRPr="000B221F" w:rsidRDefault="003944B4" w:rsidP="00E87501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3</w:t>
            </w:r>
            <w:r w:rsidR="00C37A6D" w:rsidRPr="000B221F">
              <w:rPr>
                <w:sz w:val="28"/>
                <w:szCs w:val="28"/>
              </w:rPr>
              <w:t>95</w:t>
            </w:r>
            <w:r w:rsidR="00E87501">
              <w:rPr>
                <w:sz w:val="28"/>
                <w:szCs w:val="28"/>
                <w:lang w:val="en-US"/>
              </w:rPr>
              <w:t>4</w:t>
            </w:r>
            <w:r w:rsidRPr="000B221F">
              <w:rPr>
                <w:sz w:val="28"/>
                <w:szCs w:val="28"/>
              </w:rPr>
              <w:t>3,</w:t>
            </w:r>
            <w:r w:rsidR="008F1F4B" w:rsidRPr="000B221F">
              <w:rPr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E032CF" w:rsidRPr="00C022A9" w:rsidRDefault="003D0575" w:rsidP="0036043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378</w:t>
            </w:r>
            <w:r w:rsidR="003F09CA" w:rsidRPr="00C022A9">
              <w:rPr>
                <w:sz w:val="28"/>
                <w:szCs w:val="28"/>
              </w:rPr>
              <w:t>9</w:t>
            </w:r>
            <w:r w:rsidRPr="00C022A9">
              <w:rPr>
                <w:sz w:val="28"/>
                <w:szCs w:val="28"/>
              </w:rPr>
              <w:t>6</w:t>
            </w:r>
            <w:r w:rsidR="003F09CA" w:rsidRPr="00C022A9">
              <w:rPr>
                <w:sz w:val="28"/>
                <w:szCs w:val="28"/>
              </w:rPr>
              <w:t>,</w:t>
            </w:r>
            <w:r w:rsidRPr="00C022A9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032CF" w:rsidRPr="00C022A9" w:rsidRDefault="0044626D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36448,</w:t>
            </w:r>
            <w:r w:rsidR="008F1F4B" w:rsidRPr="00C022A9">
              <w:rPr>
                <w:sz w:val="28"/>
                <w:szCs w:val="28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E032CF" w:rsidRPr="00C022A9" w:rsidTr="0063171A">
        <w:trPr>
          <w:trHeight w:val="1234"/>
        </w:trPr>
        <w:tc>
          <w:tcPr>
            <w:tcW w:w="845" w:type="dxa"/>
            <w:vMerge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E032CF" w:rsidRPr="00C022A9" w:rsidRDefault="00E032CF" w:rsidP="005D524B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32CF" w:rsidRPr="00C022A9" w:rsidRDefault="000678A7" w:rsidP="00382C0C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  <w:lang w:val="en-US"/>
              </w:rPr>
              <w:t>5906</w:t>
            </w:r>
            <w:r w:rsidRPr="00C022A9">
              <w:rPr>
                <w:sz w:val="28"/>
                <w:szCs w:val="28"/>
              </w:rPr>
              <w:t>,4</w:t>
            </w:r>
          </w:p>
        </w:tc>
        <w:tc>
          <w:tcPr>
            <w:tcW w:w="1267" w:type="dxa"/>
            <w:shd w:val="clear" w:color="auto" w:fill="auto"/>
          </w:tcPr>
          <w:p w:rsidR="00E032CF" w:rsidRPr="00C022A9" w:rsidRDefault="00E032CF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344,0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32CF" w:rsidRPr="00C022A9" w:rsidRDefault="00E032CF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4029,5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E032CF" w:rsidRPr="00C022A9" w:rsidRDefault="009E6EB2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369,1</w:t>
            </w:r>
          </w:p>
        </w:tc>
        <w:tc>
          <w:tcPr>
            <w:tcW w:w="1134" w:type="dxa"/>
            <w:shd w:val="clear" w:color="auto" w:fill="auto"/>
          </w:tcPr>
          <w:p w:rsidR="00E032CF" w:rsidRPr="00C022A9" w:rsidRDefault="003F09C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375,9</w:t>
            </w:r>
          </w:p>
        </w:tc>
        <w:tc>
          <w:tcPr>
            <w:tcW w:w="1280" w:type="dxa"/>
          </w:tcPr>
          <w:p w:rsidR="00E032CF" w:rsidRPr="00C022A9" w:rsidRDefault="003F09C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387,6</w:t>
            </w:r>
          </w:p>
        </w:tc>
        <w:tc>
          <w:tcPr>
            <w:tcW w:w="1136" w:type="dxa"/>
          </w:tcPr>
          <w:p w:rsidR="00E032CF" w:rsidRPr="00C022A9" w:rsidRDefault="0044626D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400,3</w:t>
            </w:r>
          </w:p>
        </w:tc>
        <w:tc>
          <w:tcPr>
            <w:tcW w:w="1561" w:type="dxa"/>
            <w:vMerge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E032CF" w:rsidRPr="00C022A9" w:rsidTr="0063171A">
        <w:trPr>
          <w:trHeight w:val="1035"/>
        </w:trPr>
        <w:tc>
          <w:tcPr>
            <w:tcW w:w="845" w:type="dxa"/>
            <w:vMerge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E032CF" w:rsidRPr="00C022A9" w:rsidRDefault="00E032CF" w:rsidP="005D524B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32CF" w:rsidRPr="00C022A9" w:rsidRDefault="004A4BAE" w:rsidP="004F2F52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5247,7</w:t>
            </w:r>
          </w:p>
        </w:tc>
        <w:tc>
          <w:tcPr>
            <w:tcW w:w="1267" w:type="dxa"/>
          </w:tcPr>
          <w:p w:rsidR="00E032CF" w:rsidRPr="00C022A9" w:rsidRDefault="00E032CF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118,3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32CF" w:rsidRPr="00C022A9" w:rsidRDefault="00E032CF" w:rsidP="00D666E3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4719,5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E032CF" w:rsidRPr="00C022A9" w:rsidRDefault="00863D69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117,4</w:t>
            </w:r>
          </w:p>
        </w:tc>
        <w:tc>
          <w:tcPr>
            <w:tcW w:w="1134" w:type="dxa"/>
            <w:shd w:val="clear" w:color="auto" w:fill="auto"/>
          </w:tcPr>
          <w:p w:rsidR="00E032CF" w:rsidRPr="00C022A9" w:rsidRDefault="003F09C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94,1</w:t>
            </w:r>
          </w:p>
        </w:tc>
        <w:tc>
          <w:tcPr>
            <w:tcW w:w="1280" w:type="dxa"/>
          </w:tcPr>
          <w:p w:rsidR="00E032CF" w:rsidRPr="00C022A9" w:rsidRDefault="003F09C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96,7</w:t>
            </w:r>
          </w:p>
        </w:tc>
        <w:tc>
          <w:tcPr>
            <w:tcW w:w="1136" w:type="dxa"/>
          </w:tcPr>
          <w:p w:rsidR="00E032CF" w:rsidRPr="00C022A9" w:rsidRDefault="0044626D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101,7</w:t>
            </w:r>
          </w:p>
        </w:tc>
        <w:tc>
          <w:tcPr>
            <w:tcW w:w="1561" w:type="dxa"/>
            <w:vMerge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032CF" w:rsidRPr="00C022A9" w:rsidRDefault="00E032CF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B28B2" w:rsidRPr="00C022A9" w:rsidTr="0063171A">
        <w:trPr>
          <w:trHeight w:val="7245"/>
        </w:trPr>
        <w:tc>
          <w:tcPr>
            <w:tcW w:w="845" w:type="dxa"/>
            <w:vMerge/>
            <w:shd w:val="clear" w:color="auto" w:fill="auto"/>
          </w:tcPr>
          <w:p w:rsidR="005B28B2" w:rsidRPr="00C022A9" w:rsidRDefault="005B28B2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5B28B2" w:rsidRPr="00C022A9" w:rsidRDefault="005B28B2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5B28B2" w:rsidRPr="00C022A9" w:rsidRDefault="005B28B2" w:rsidP="005D524B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B28B2" w:rsidRPr="00C022A9" w:rsidRDefault="005B28B2" w:rsidP="00886FD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14,2</w:t>
            </w:r>
          </w:p>
        </w:tc>
        <w:tc>
          <w:tcPr>
            <w:tcW w:w="1267" w:type="dxa"/>
          </w:tcPr>
          <w:p w:rsidR="005B28B2" w:rsidRPr="00C022A9" w:rsidRDefault="005B28B2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28B2" w:rsidRPr="00C022A9" w:rsidRDefault="005B28B2" w:rsidP="005B28B2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14,2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5B28B2" w:rsidRPr="00C022A9" w:rsidRDefault="005B28B2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B28B2" w:rsidRPr="00C022A9" w:rsidRDefault="005B28B2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5B28B2" w:rsidRPr="00C022A9" w:rsidRDefault="005B28B2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5B28B2" w:rsidRPr="00C022A9" w:rsidRDefault="005B28B2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5B28B2" w:rsidRPr="00C022A9" w:rsidRDefault="005B28B2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5B28B2" w:rsidRPr="00C022A9" w:rsidRDefault="005B28B2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342BB" w:rsidRPr="00C022A9" w:rsidTr="0063171A">
        <w:trPr>
          <w:trHeight w:val="537"/>
        </w:trPr>
        <w:tc>
          <w:tcPr>
            <w:tcW w:w="845" w:type="dxa"/>
            <w:vMerge w:val="restart"/>
            <w:shd w:val="clear" w:color="auto" w:fill="auto"/>
          </w:tcPr>
          <w:p w:rsidR="007342BB" w:rsidRPr="00C022A9" w:rsidRDefault="007342BB" w:rsidP="00DF4B92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1.1.</w:t>
            </w:r>
          </w:p>
          <w:p w:rsidR="007342BB" w:rsidRPr="00C022A9" w:rsidRDefault="007342BB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7342BB" w:rsidRPr="00C022A9" w:rsidRDefault="007342BB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Финансовое обеспечение выполнения муниципального задания на оказание муниципальных услуг (выполнение работ) 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342BB" w:rsidRPr="00C022A9" w:rsidRDefault="004614F0" w:rsidP="000D25C5">
            <w:pPr>
              <w:jc w:val="center"/>
              <w:rPr>
                <w:sz w:val="28"/>
                <w:szCs w:val="27"/>
                <w:lang w:val="en-US"/>
              </w:rPr>
            </w:pPr>
            <w:r w:rsidRPr="00C022A9">
              <w:rPr>
                <w:sz w:val="28"/>
                <w:szCs w:val="27"/>
              </w:rPr>
              <w:t>188</w:t>
            </w:r>
            <w:r w:rsidR="000D25C5" w:rsidRPr="00C022A9">
              <w:rPr>
                <w:sz w:val="28"/>
                <w:szCs w:val="27"/>
              </w:rPr>
              <w:t>325</w:t>
            </w:r>
            <w:r w:rsidRPr="00C022A9">
              <w:rPr>
                <w:sz w:val="28"/>
                <w:szCs w:val="27"/>
              </w:rPr>
              <w:t>,5</w:t>
            </w:r>
          </w:p>
        </w:tc>
        <w:tc>
          <w:tcPr>
            <w:tcW w:w="1267" w:type="dxa"/>
          </w:tcPr>
          <w:p w:rsidR="007342BB" w:rsidRPr="00C022A9" w:rsidRDefault="007342BB" w:rsidP="0080637C">
            <w:pPr>
              <w:jc w:val="center"/>
              <w:rPr>
                <w:sz w:val="28"/>
                <w:szCs w:val="27"/>
              </w:rPr>
            </w:pPr>
            <w:r w:rsidRPr="00C022A9">
              <w:rPr>
                <w:sz w:val="28"/>
                <w:szCs w:val="27"/>
              </w:rPr>
              <w:t>25216,0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42BB" w:rsidRPr="00C022A9" w:rsidRDefault="000375F4" w:rsidP="00537CB7">
            <w:pPr>
              <w:jc w:val="center"/>
              <w:rPr>
                <w:sz w:val="28"/>
                <w:szCs w:val="27"/>
              </w:rPr>
            </w:pPr>
            <w:r w:rsidRPr="00C022A9">
              <w:rPr>
                <w:sz w:val="28"/>
                <w:szCs w:val="27"/>
              </w:rPr>
              <w:t>27282,7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7342BB" w:rsidRPr="00C022A9" w:rsidRDefault="00B060A3" w:rsidP="00D42EB1">
            <w:pPr>
              <w:jc w:val="center"/>
              <w:rPr>
                <w:sz w:val="28"/>
                <w:szCs w:val="27"/>
              </w:rPr>
            </w:pPr>
            <w:r w:rsidRPr="00C022A9">
              <w:rPr>
                <w:sz w:val="28"/>
                <w:szCs w:val="27"/>
              </w:rPr>
              <w:t>32</w:t>
            </w:r>
            <w:r w:rsidR="008919F0" w:rsidRPr="00C022A9">
              <w:rPr>
                <w:sz w:val="28"/>
                <w:szCs w:val="27"/>
              </w:rPr>
              <w:t>2</w:t>
            </w:r>
            <w:r w:rsidR="00D42EB1" w:rsidRPr="00C022A9">
              <w:rPr>
                <w:sz w:val="28"/>
                <w:szCs w:val="27"/>
              </w:rPr>
              <w:t>40</w:t>
            </w:r>
            <w:r w:rsidRPr="00C022A9">
              <w:rPr>
                <w:sz w:val="28"/>
                <w:szCs w:val="27"/>
              </w:rPr>
              <w:t>,</w:t>
            </w:r>
            <w:r w:rsidR="00D42EB1" w:rsidRPr="00C022A9">
              <w:rPr>
                <w:sz w:val="28"/>
                <w:szCs w:val="27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342BB" w:rsidRPr="00C022A9" w:rsidRDefault="00CF4896" w:rsidP="000D25C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34</w:t>
            </w:r>
            <w:r w:rsidR="000D25C5" w:rsidRPr="00C022A9">
              <w:rPr>
                <w:sz w:val="28"/>
                <w:szCs w:val="28"/>
              </w:rPr>
              <w:t>347</w:t>
            </w:r>
            <w:r w:rsidRPr="00C022A9">
              <w:rPr>
                <w:sz w:val="28"/>
                <w:szCs w:val="28"/>
              </w:rPr>
              <w:t>,4</w:t>
            </w:r>
          </w:p>
        </w:tc>
        <w:tc>
          <w:tcPr>
            <w:tcW w:w="1280" w:type="dxa"/>
          </w:tcPr>
          <w:p w:rsidR="007342BB" w:rsidRPr="00C022A9" w:rsidRDefault="00CF4896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35324,9</w:t>
            </w:r>
          </w:p>
        </w:tc>
        <w:tc>
          <w:tcPr>
            <w:tcW w:w="1136" w:type="dxa"/>
          </w:tcPr>
          <w:p w:rsidR="007342BB" w:rsidRPr="00C022A9" w:rsidRDefault="00CF4896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33913,6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выполнение муниципального задания муниципальными учреждениями культуры 100 % (ежегодно) 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7342BB" w:rsidRPr="00C022A9" w:rsidRDefault="004F1C10" w:rsidP="001E03F3">
            <w:pPr>
              <w:spacing w:line="216" w:lineRule="auto"/>
              <w:rPr>
                <w:sz w:val="27"/>
                <w:szCs w:val="27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2370455</wp:posOffset>
                      </wp:positionV>
                      <wp:extent cx="381000" cy="523875"/>
                      <wp:effectExtent l="0" t="0" r="0" b="0"/>
                      <wp:wrapNone/>
                      <wp:docPr id="29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BC1F9F" w:rsidRDefault="00002275" w:rsidP="00FD78D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039" type="#_x0000_t202" style="position:absolute;margin-left:63pt;margin-top:186.65pt;width:30pt;height:41.2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" stroked="f">
                      <v:textbox style="layout-flow:vertical">
                        <w:txbxContent>
                          <w:p w:rsidR="00002275" w:rsidRPr="00BC1F9F" w:rsidRDefault="00002275" w:rsidP="00FD78D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523240</wp:posOffset>
                      </wp:positionV>
                      <wp:extent cx="427355" cy="546735"/>
                      <wp:effectExtent l="0" t="0" r="0" b="0"/>
                      <wp:wrapNone/>
                      <wp:docPr id="28" name="Text Box 2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38191A" w:rsidRDefault="00002275" w:rsidP="000F101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97" o:spid="_x0000_s1040" type="#_x0000_t202" style="position:absolute;margin-left:138.1pt;margin-top:41.2pt;width:33.65pt;height:43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" stroked="f">
                      <v:textbox style="layout-flow:vertical">
                        <w:txbxContent>
                          <w:p w:rsidR="00002275" w:rsidRPr="0038191A" w:rsidRDefault="00002275" w:rsidP="000F10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42BB" w:rsidRPr="00C022A9">
              <w:rPr>
                <w:sz w:val="27"/>
                <w:szCs w:val="27"/>
              </w:rPr>
              <w:t>Управление культуры администрации муниципального образования - ответственный за выполнение мероприятия, муниципальные бюджетные учреждения муниципального образования - получатели субсидий</w:t>
            </w:r>
          </w:p>
        </w:tc>
      </w:tr>
      <w:tr w:rsidR="007342BB" w:rsidRPr="00C022A9" w:rsidTr="0063171A">
        <w:trPr>
          <w:trHeight w:val="502"/>
        </w:trPr>
        <w:tc>
          <w:tcPr>
            <w:tcW w:w="845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342BB" w:rsidRPr="00C022A9" w:rsidRDefault="003944B4" w:rsidP="00D42EB1">
            <w:pPr>
              <w:jc w:val="center"/>
              <w:rPr>
                <w:sz w:val="28"/>
                <w:szCs w:val="27"/>
              </w:rPr>
            </w:pPr>
            <w:r w:rsidRPr="00C022A9">
              <w:rPr>
                <w:sz w:val="28"/>
                <w:szCs w:val="27"/>
              </w:rPr>
              <w:t>188325,5</w:t>
            </w:r>
          </w:p>
        </w:tc>
        <w:tc>
          <w:tcPr>
            <w:tcW w:w="1267" w:type="dxa"/>
          </w:tcPr>
          <w:p w:rsidR="007342BB" w:rsidRPr="00C022A9" w:rsidRDefault="007342BB" w:rsidP="00537CB7">
            <w:pPr>
              <w:jc w:val="center"/>
              <w:rPr>
                <w:sz w:val="28"/>
                <w:szCs w:val="27"/>
              </w:rPr>
            </w:pPr>
            <w:r w:rsidRPr="00C022A9">
              <w:rPr>
                <w:sz w:val="28"/>
                <w:szCs w:val="27"/>
              </w:rPr>
              <w:t>25216,0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42BB" w:rsidRPr="00C022A9" w:rsidRDefault="000375F4" w:rsidP="00537CB7">
            <w:pPr>
              <w:jc w:val="center"/>
              <w:rPr>
                <w:sz w:val="28"/>
                <w:szCs w:val="27"/>
              </w:rPr>
            </w:pPr>
            <w:r w:rsidRPr="00C022A9">
              <w:rPr>
                <w:sz w:val="28"/>
                <w:szCs w:val="27"/>
              </w:rPr>
              <w:t>27282</w:t>
            </w:r>
            <w:r w:rsidR="005326F7" w:rsidRPr="00C022A9">
              <w:rPr>
                <w:sz w:val="28"/>
                <w:szCs w:val="27"/>
              </w:rPr>
              <w:t>,</w:t>
            </w:r>
            <w:r w:rsidRPr="00C022A9">
              <w:rPr>
                <w:sz w:val="28"/>
                <w:szCs w:val="27"/>
              </w:rPr>
              <w:t>7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7342BB" w:rsidRPr="00C022A9" w:rsidRDefault="00D42EB1" w:rsidP="00537CB7">
            <w:pPr>
              <w:jc w:val="center"/>
              <w:rPr>
                <w:sz w:val="28"/>
                <w:szCs w:val="27"/>
              </w:rPr>
            </w:pPr>
            <w:r w:rsidRPr="00C022A9">
              <w:rPr>
                <w:sz w:val="28"/>
                <w:szCs w:val="27"/>
              </w:rPr>
              <w:t>32240,9</w:t>
            </w:r>
          </w:p>
        </w:tc>
        <w:tc>
          <w:tcPr>
            <w:tcW w:w="1134" w:type="dxa"/>
            <w:shd w:val="clear" w:color="auto" w:fill="auto"/>
          </w:tcPr>
          <w:p w:rsidR="007342BB" w:rsidRPr="00C022A9" w:rsidRDefault="003944B4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34347,4</w:t>
            </w:r>
          </w:p>
        </w:tc>
        <w:tc>
          <w:tcPr>
            <w:tcW w:w="1280" w:type="dxa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 </w:t>
            </w:r>
            <w:r w:rsidR="00CF4896" w:rsidRPr="00C022A9">
              <w:rPr>
                <w:sz w:val="28"/>
                <w:szCs w:val="28"/>
              </w:rPr>
              <w:t>35324,9</w:t>
            </w:r>
          </w:p>
        </w:tc>
        <w:tc>
          <w:tcPr>
            <w:tcW w:w="1136" w:type="dxa"/>
          </w:tcPr>
          <w:p w:rsidR="007342BB" w:rsidRPr="00C022A9" w:rsidRDefault="00CF4896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33913,6</w:t>
            </w:r>
          </w:p>
        </w:tc>
        <w:tc>
          <w:tcPr>
            <w:tcW w:w="1561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342BB" w:rsidRPr="00C022A9" w:rsidTr="0063171A">
        <w:trPr>
          <w:trHeight w:val="498"/>
        </w:trPr>
        <w:tc>
          <w:tcPr>
            <w:tcW w:w="845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342BB" w:rsidRPr="00C022A9" w:rsidTr="0063171A">
        <w:trPr>
          <w:trHeight w:val="930"/>
        </w:trPr>
        <w:tc>
          <w:tcPr>
            <w:tcW w:w="845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342BB" w:rsidRPr="00C022A9" w:rsidTr="0063171A">
        <w:trPr>
          <w:trHeight w:val="6015"/>
        </w:trPr>
        <w:tc>
          <w:tcPr>
            <w:tcW w:w="845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7342BB" w:rsidRPr="00C022A9" w:rsidRDefault="007342BB" w:rsidP="00537CB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7342BB" w:rsidRPr="00C022A9" w:rsidRDefault="007342BB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3C6EB4" w:rsidRPr="00C022A9" w:rsidTr="0063171A">
        <w:trPr>
          <w:trHeight w:val="328"/>
        </w:trPr>
        <w:tc>
          <w:tcPr>
            <w:tcW w:w="845" w:type="dxa"/>
            <w:vMerge w:val="restart"/>
            <w:shd w:val="clear" w:color="auto" w:fill="auto"/>
          </w:tcPr>
          <w:p w:rsidR="003C6EB4" w:rsidRPr="00C022A9" w:rsidRDefault="003C6EB4" w:rsidP="0067463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3C6EB4" w:rsidRPr="00C022A9" w:rsidRDefault="003C6EB4" w:rsidP="00AE4883">
            <w:pPr>
              <w:spacing w:line="192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Предоставление субсидий муниципальным бюджетным учреждениям культуры в целях финансового обеспечения расходных обязательств по созданию условий для организации досуга и обеспечения услугами организаций культуры в части поэтапного повышения уровня средней заработной платы работников </w:t>
            </w:r>
            <w:r w:rsidRPr="00C022A9">
              <w:rPr>
                <w:sz w:val="28"/>
                <w:szCs w:val="28"/>
              </w:rPr>
              <w:lastRenderedPageBreak/>
              <w:t>муниципальных учреждений отрасли культуры, искусства и кинематографии до среднемесячной начисленной заработной платы наемных работников в организа-циях,</w:t>
            </w:r>
          </w:p>
          <w:p w:rsidR="003C6EB4" w:rsidRPr="00C022A9" w:rsidRDefault="003C6EB4" w:rsidP="00AE4883">
            <w:pPr>
              <w:spacing w:line="192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3C6EB4" w:rsidRPr="00C022A9" w:rsidRDefault="003C6EB4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C6EB4" w:rsidRPr="00C022A9" w:rsidRDefault="0065648E" w:rsidP="00BE33D4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</w:rPr>
              <w:t>14793,5</w:t>
            </w:r>
          </w:p>
        </w:tc>
        <w:tc>
          <w:tcPr>
            <w:tcW w:w="1267" w:type="dxa"/>
          </w:tcPr>
          <w:p w:rsidR="003C6EB4" w:rsidRPr="00C022A9" w:rsidRDefault="003C6EB4" w:rsidP="003418E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2328,5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6EB4" w:rsidRPr="00C022A9" w:rsidRDefault="003C6EB4" w:rsidP="00814D6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2392,9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3C6EB4" w:rsidRPr="00C022A9" w:rsidRDefault="003C6EB4" w:rsidP="00965503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2533,7</w:t>
            </w:r>
          </w:p>
        </w:tc>
        <w:tc>
          <w:tcPr>
            <w:tcW w:w="1134" w:type="dxa"/>
            <w:shd w:val="clear" w:color="auto" w:fill="auto"/>
          </w:tcPr>
          <w:p w:rsidR="003C6EB4" w:rsidRPr="00C022A9" w:rsidRDefault="003C6EB4" w:rsidP="00814D6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2512,8</w:t>
            </w:r>
          </w:p>
        </w:tc>
        <w:tc>
          <w:tcPr>
            <w:tcW w:w="1280" w:type="dxa"/>
          </w:tcPr>
          <w:p w:rsidR="003C6EB4" w:rsidRPr="00C022A9" w:rsidRDefault="003C6EB4" w:rsidP="003C6EB4">
            <w:pPr>
              <w:jc w:val="center"/>
            </w:pPr>
            <w:r w:rsidRPr="00C022A9">
              <w:rPr>
                <w:sz w:val="28"/>
                <w:szCs w:val="28"/>
              </w:rPr>
              <w:t>2512,8</w:t>
            </w:r>
          </w:p>
        </w:tc>
        <w:tc>
          <w:tcPr>
            <w:tcW w:w="1136" w:type="dxa"/>
          </w:tcPr>
          <w:p w:rsidR="003C6EB4" w:rsidRPr="00C022A9" w:rsidRDefault="003C6EB4" w:rsidP="003C6EB4">
            <w:pPr>
              <w:jc w:val="center"/>
            </w:pPr>
            <w:r w:rsidRPr="00C022A9">
              <w:rPr>
                <w:sz w:val="28"/>
                <w:szCs w:val="28"/>
              </w:rPr>
              <w:t>2512,8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C6EB4" w:rsidRPr="00C022A9" w:rsidRDefault="003C6EB4" w:rsidP="00C608B6">
            <w:pPr>
              <w:suppressLineNumbers/>
              <w:suppressAutoHyphens/>
              <w:snapToGrid w:val="0"/>
              <w:rPr>
                <w:kern w:val="1"/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коли-чество работ-ников учрежде-ний культуры, получаю-щих выплаты к заработ-ной плате - 32 (ежегодно) 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3C6EB4" w:rsidRPr="00C022A9" w:rsidRDefault="004F1C10" w:rsidP="001E03F3">
            <w:pPr>
              <w:spacing w:line="21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2437130</wp:posOffset>
                      </wp:positionV>
                      <wp:extent cx="381000" cy="342900"/>
                      <wp:effectExtent l="0" t="0" r="0" b="0"/>
                      <wp:wrapNone/>
                      <wp:docPr id="27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BC1F9F" w:rsidRDefault="00002275" w:rsidP="003C6E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1" o:spid="_x0000_s1041" type="#_x0000_t202" style="position:absolute;margin-left:66pt;margin-top:191.9pt;width:30pt;height:27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" stroked="f">
                      <v:textbox style="layout-flow:vertical">
                        <w:txbxContent>
                          <w:p w:rsidR="00002275" w:rsidRPr="00BC1F9F" w:rsidRDefault="00002275" w:rsidP="003C6E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EB4" w:rsidRPr="00C022A9">
              <w:rPr>
                <w:sz w:val="28"/>
                <w:szCs w:val="28"/>
              </w:rPr>
              <w:t>Управление культуры администрации муниципального образования - ответственный за выполнение мероприятия, муниципальные бюджетные учреждения муниципального образования - по</w:t>
            </w:r>
            <w:r w:rsidR="003C6EB4" w:rsidRPr="00C022A9">
              <w:rPr>
                <w:sz w:val="28"/>
                <w:szCs w:val="28"/>
              </w:rPr>
              <w:lastRenderedPageBreak/>
              <w:t>лучатели субси-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2465705</wp:posOffset>
                      </wp:positionV>
                      <wp:extent cx="381000" cy="342900"/>
                      <wp:effectExtent l="0" t="0" r="0" b="0"/>
                      <wp:wrapNone/>
                      <wp:docPr id="26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BC1F9F" w:rsidRDefault="00002275" w:rsidP="003C6E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2" o:spid="_x0000_s1042" type="#_x0000_t202" style="position:absolute;margin-left:63pt;margin-top:194.15pt;width:30pt;height:27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" stroked="f">
                      <v:textbox style="layout-flow:vertical">
                        <w:txbxContent>
                          <w:p w:rsidR="00002275" w:rsidRPr="00BC1F9F" w:rsidRDefault="00002275" w:rsidP="003C6E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EB4" w:rsidRPr="00C022A9">
              <w:rPr>
                <w:sz w:val="28"/>
                <w:szCs w:val="28"/>
              </w:rPr>
              <w:t>дий</w:t>
            </w:r>
          </w:p>
        </w:tc>
      </w:tr>
      <w:tr w:rsidR="003C6EB4" w:rsidRPr="00C022A9" w:rsidTr="0063171A">
        <w:trPr>
          <w:trHeight w:val="70"/>
        </w:trPr>
        <w:tc>
          <w:tcPr>
            <w:tcW w:w="845" w:type="dxa"/>
            <w:vMerge/>
            <w:shd w:val="clear" w:color="auto" w:fill="auto"/>
          </w:tcPr>
          <w:p w:rsidR="003C6EB4" w:rsidRPr="00C022A9" w:rsidRDefault="003C6EB4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3C6EB4" w:rsidRPr="00C022A9" w:rsidRDefault="003C6EB4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3C6EB4" w:rsidRPr="00C022A9" w:rsidRDefault="003C6EB4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C6EB4" w:rsidRPr="00C022A9" w:rsidRDefault="00FB7958" w:rsidP="001655E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14793,5</w:t>
            </w:r>
          </w:p>
        </w:tc>
        <w:tc>
          <w:tcPr>
            <w:tcW w:w="1267" w:type="dxa"/>
          </w:tcPr>
          <w:p w:rsidR="003C6EB4" w:rsidRPr="00C022A9" w:rsidRDefault="003C6EB4" w:rsidP="00A62665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</w:rPr>
              <w:t>2328,5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6EB4" w:rsidRPr="00C022A9" w:rsidRDefault="003C6EB4" w:rsidP="00814D6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2392,9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3C6EB4" w:rsidRPr="00C022A9" w:rsidRDefault="003C6EB4" w:rsidP="00814D6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2533,7</w:t>
            </w:r>
          </w:p>
        </w:tc>
        <w:tc>
          <w:tcPr>
            <w:tcW w:w="1134" w:type="dxa"/>
            <w:shd w:val="clear" w:color="auto" w:fill="auto"/>
          </w:tcPr>
          <w:p w:rsidR="003C6EB4" w:rsidRPr="00C022A9" w:rsidRDefault="003C6EB4" w:rsidP="003C6EB4">
            <w:pPr>
              <w:jc w:val="center"/>
            </w:pPr>
            <w:r w:rsidRPr="00C022A9">
              <w:rPr>
                <w:sz w:val="28"/>
                <w:szCs w:val="28"/>
              </w:rPr>
              <w:t>2512,8</w:t>
            </w:r>
          </w:p>
        </w:tc>
        <w:tc>
          <w:tcPr>
            <w:tcW w:w="1280" w:type="dxa"/>
          </w:tcPr>
          <w:p w:rsidR="003C6EB4" w:rsidRPr="00C022A9" w:rsidRDefault="003C6EB4" w:rsidP="003C6EB4">
            <w:pPr>
              <w:jc w:val="center"/>
            </w:pPr>
            <w:r w:rsidRPr="00C022A9">
              <w:rPr>
                <w:sz w:val="28"/>
                <w:szCs w:val="28"/>
              </w:rPr>
              <w:t>2512,8</w:t>
            </w:r>
          </w:p>
        </w:tc>
        <w:tc>
          <w:tcPr>
            <w:tcW w:w="1136" w:type="dxa"/>
          </w:tcPr>
          <w:p w:rsidR="003C6EB4" w:rsidRPr="00C022A9" w:rsidRDefault="003C6EB4" w:rsidP="003C6EB4">
            <w:pPr>
              <w:jc w:val="center"/>
            </w:pPr>
            <w:r w:rsidRPr="00C022A9">
              <w:rPr>
                <w:sz w:val="28"/>
                <w:szCs w:val="28"/>
              </w:rPr>
              <w:t>2512,8</w:t>
            </w:r>
          </w:p>
        </w:tc>
        <w:tc>
          <w:tcPr>
            <w:tcW w:w="1561" w:type="dxa"/>
            <w:vMerge/>
            <w:shd w:val="clear" w:color="auto" w:fill="auto"/>
          </w:tcPr>
          <w:p w:rsidR="003C6EB4" w:rsidRPr="00C022A9" w:rsidRDefault="003C6EB4" w:rsidP="001E03F3">
            <w:pPr>
              <w:suppressLineNumbers/>
              <w:suppressAutoHyphens/>
              <w:snapToGrid w:val="0"/>
              <w:rPr>
                <w:kern w:val="1"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3C6EB4" w:rsidRPr="00C022A9" w:rsidRDefault="003C6EB4" w:rsidP="001E03F3">
            <w:pPr>
              <w:spacing w:line="216" w:lineRule="auto"/>
              <w:rPr>
                <w:noProof/>
                <w:sz w:val="28"/>
                <w:szCs w:val="28"/>
              </w:rPr>
            </w:pPr>
          </w:p>
        </w:tc>
      </w:tr>
      <w:tr w:rsidR="00BE21B5" w:rsidRPr="00C022A9" w:rsidTr="0063171A">
        <w:trPr>
          <w:trHeight w:val="70"/>
        </w:trPr>
        <w:tc>
          <w:tcPr>
            <w:tcW w:w="845" w:type="dxa"/>
            <w:vMerge/>
            <w:shd w:val="clear" w:color="auto" w:fill="auto"/>
          </w:tcPr>
          <w:p w:rsidR="00BE21B5" w:rsidRPr="00C022A9" w:rsidRDefault="00BE21B5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BE21B5" w:rsidRPr="00C022A9" w:rsidRDefault="00BE21B5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BE21B5" w:rsidRPr="00C022A9" w:rsidRDefault="00BE21B5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E21B5" w:rsidRPr="00C022A9" w:rsidRDefault="00BE21B5" w:rsidP="00814D6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</w:tcPr>
          <w:p w:rsidR="00BE21B5" w:rsidRPr="00C022A9" w:rsidRDefault="00BE21B5" w:rsidP="00814D65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21B5" w:rsidRPr="00C022A9" w:rsidRDefault="00BE21B5" w:rsidP="00814D65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BE21B5" w:rsidRPr="00C022A9" w:rsidRDefault="00BE21B5" w:rsidP="00814D65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21B5" w:rsidRPr="00C022A9" w:rsidRDefault="00BE21B5" w:rsidP="00814D6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BE21B5" w:rsidRPr="00C022A9" w:rsidRDefault="00BE21B5" w:rsidP="00814D6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BE21B5" w:rsidRPr="00C022A9" w:rsidRDefault="00BE21B5" w:rsidP="00814D6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BE21B5" w:rsidRPr="00C022A9" w:rsidRDefault="00BE21B5" w:rsidP="001E03F3">
            <w:pPr>
              <w:suppressLineNumbers/>
              <w:suppressAutoHyphens/>
              <w:snapToGrid w:val="0"/>
              <w:rPr>
                <w:kern w:val="1"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BE21B5" w:rsidRPr="00C022A9" w:rsidRDefault="00BE21B5" w:rsidP="001E03F3">
            <w:pPr>
              <w:spacing w:line="216" w:lineRule="auto"/>
              <w:rPr>
                <w:noProof/>
                <w:sz w:val="28"/>
                <w:szCs w:val="28"/>
              </w:rPr>
            </w:pPr>
          </w:p>
        </w:tc>
      </w:tr>
      <w:tr w:rsidR="00BE21B5" w:rsidRPr="00C022A9" w:rsidTr="0063171A">
        <w:trPr>
          <w:trHeight w:val="840"/>
        </w:trPr>
        <w:tc>
          <w:tcPr>
            <w:tcW w:w="845" w:type="dxa"/>
            <w:vMerge/>
            <w:shd w:val="clear" w:color="auto" w:fill="auto"/>
          </w:tcPr>
          <w:p w:rsidR="00BE21B5" w:rsidRPr="00C022A9" w:rsidRDefault="00BE21B5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BE21B5" w:rsidRPr="00C022A9" w:rsidRDefault="00BE21B5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BE21B5" w:rsidRPr="00C022A9" w:rsidRDefault="00BE21B5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E21B5" w:rsidRPr="00C022A9" w:rsidRDefault="00BE21B5" w:rsidP="00BE21B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</w:tcPr>
          <w:p w:rsidR="00BE21B5" w:rsidRPr="00C022A9" w:rsidRDefault="00BE21B5" w:rsidP="00BE21B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21B5" w:rsidRPr="00C022A9" w:rsidRDefault="00BE21B5" w:rsidP="00BE21B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BE21B5" w:rsidRPr="00C022A9" w:rsidRDefault="00BE21B5" w:rsidP="00BE21B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21B5" w:rsidRPr="00C022A9" w:rsidRDefault="00BE21B5" w:rsidP="00BE21B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BE21B5" w:rsidRPr="00C022A9" w:rsidRDefault="00BE21B5" w:rsidP="00BE21B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BE21B5" w:rsidRPr="00C022A9" w:rsidRDefault="00BE21B5" w:rsidP="00BE21B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BE21B5" w:rsidRPr="00C022A9" w:rsidRDefault="00BE21B5" w:rsidP="001E03F3">
            <w:pPr>
              <w:suppressLineNumbers/>
              <w:suppressAutoHyphens/>
              <w:snapToGrid w:val="0"/>
              <w:rPr>
                <w:kern w:val="1"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BE21B5" w:rsidRPr="00C022A9" w:rsidRDefault="00BE21B5" w:rsidP="001E03F3">
            <w:pPr>
              <w:spacing w:line="216" w:lineRule="auto"/>
              <w:rPr>
                <w:noProof/>
                <w:sz w:val="28"/>
                <w:szCs w:val="28"/>
              </w:rPr>
            </w:pPr>
          </w:p>
        </w:tc>
      </w:tr>
      <w:tr w:rsidR="00BE21B5" w:rsidRPr="00C022A9" w:rsidTr="0063171A">
        <w:trPr>
          <w:trHeight w:val="6315"/>
        </w:trPr>
        <w:tc>
          <w:tcPr>
            <w:tcW w:w="845" w:type="dxa"/>
            <w:vMerge/>
            <w:shd w:val="clear" w:color="auto" w:fill="auto"/>
          </w:tcPr>
          <w:p w:rsidR="00BE21B5" w:rsidRPr="00C022A9" w:rsidRDefault="00BE21B5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BE21B5" w:rsidRPr="00C022A9" w:rsidRDefault="00BE21B5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BE21B5" w:rsidRPr="00C022A9" w:rsidRDefault="00BE21B5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E21B5" w:rsidRPr="00C022A9" w:rsidRDefault="00BE21B5" w:rsidP="00BE21B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</w:tcPr>
          <w:p w:rsidR="00BE21B5" w:rsidRPr="00C022A9" w:rsidRDefault="00BE21B5" w:rsidP="00814D6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21B5" w:rsidRPr="00C022A9" w:rsidRDefault="00BE21B5" w:rsidP="00814D6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BE21B5" w:rsidRPr="00C022A9" w:rsidRDefault="00BE21B5" w:rsidP="00814D6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21B5" w:rsidRPr="00C022A9" w:rsidRDefault="00BE21B5" w:rsidP="00814D6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BE21B5" w:rsidRPr="00C022A9" w:rsidRDefault="00BE21B5" w:rsidP="00814D6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BE21B5" w:rsidRPr="00C022A9" w:rsidRDefault="00BE21B5" w:rsidP="00814D65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BE21B5" w:rsidRPr="00C022A9" w:rsidRDefault="00BE21B5" w:rsidP="001E03F3">
            <w:pPr>
              <w:suppressLineNumbers/>
              <w:suppressAutoHyphens/>
              <w:snapToGrid w:val="0"/>
              <w:rPr>
                <w:kern w:val="1"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BE21B5" w:rsidRPr="00C022A9" w:rsidRDefault="00BE21B5" w:rsidP="001E03F3">
            <w:pPr>
              <w:spacing w:line="216" w:lineRule="auto"/>
              <w:rPr>
                <w:noProof/>
                <w:sz w:val="28"/>
                <w:szCs w:val="28"/>
              </w:rPr>
            </w:pPr>
          </w:p>
        </w:tc>
      </w:tr>
      <w:tr w:rsidR="00693E33" w:rsidRPr="00C022A9" w:rsidTr="0063171A">
        <w:trPr>
          <w:trHeight w:val="70"/>
        </w:trPr>
        <w:tc>
          <w:tcPr>
            <w:tcW w:w="845" w:type="dxa"/>
            <w:vMerge w:val="restart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Предоставление субсидий на 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 отрасли «Культура, искусство и кинематография», проживаю</w:t>
            </w:r>
            <w:r w:rsidRPr="00C022A9">
              <w:rPr>
                <w:sz w:val="28"/>
                <w:szCs w:val="28"/>
              </w:rPr>
              <w:lastRenderedPageBreak/>
              <w:t xml:space="preserve">щим и работающим в сельских населенных пунктах, рабочих поселках (поселках городского типа) на территории Краснодарского края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3E33" w:rsidRPr="00C022A9" w:rsidRDefault="007564D9" w:rsidP="0031007C">
            <w:pPr>
              <w:jc w:val="center"/>
              <w:rPr>
                <w:sz w:val="28"/>
                <w:szCs w:val="27"/>
              </w:rPr>
            </w:pPr>
            <w:r w:rsidRPr="00C022A9">
              <w:rPr>
                <w:sz w:val="28"/>
                <w:szCs w:val="27"/>
              </w:rPr>
              <w:t>2057</w:t>
            </w:r>
            <w:r w:rsidR="00AB4630" w:rsidRPr="00C022A9">
              <w:rPr>
                <w:sz w:val="28"/>
                <w:szCs w:val="27"/>
              </w:rPr>
              <w:t>,0</w:t>
            </w:r>
          </w:p>
        </w:tc>
        <w:tc>
          <w:tcPr>
            <w:tcW w:w="1267" w:type="dxa"/>
          </w:tcPr>
          <w:p w:rsidR="00693E33" w:rsidRPr="00C022A9" w:rsidRDefault="00693E33" w:rsidP="00AA6C5D">
            <w:pPr>
              <w:jc w:val="center"/>
              <w:rPr>
                <w:sz w:val="28"/>
                <w:szCs w:val="27"/>
              </w:rPr>
            </w:pPr>
            <w:r w:rsidRPr="00C022A9">
              <w:rPr>
                <w:sz w:val="28"/>
                <w:szCs w:val="27"/>
                <w:lang w:val="en-US"/>
              </w:rPr>
              <w:t>306</w:t>
            </w:r>
            <w:r w:rsidRPr="00C022A9">
              <w:rPr>
                <w:sz w:val="28"/>
                <w:szCs w:val="27"/>
              </w:rPr>
              <w:t>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7"/>
              </w:rPr>
            </w:pPr>
            <w:r w:rsidRPr="00C022A9">
              <w:rPr>
                <w:sz w:val="28"/>
                <w:szCs w:val="27"/>
              </w:rPr>
              <w:t>323,6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7"/>
                <w:lang w:val="en-US"/>
              </w:rPr>
            </w:pPr>
            <w:r w:rsidRPr="00C022A9">
              <w:rPr>
                <w:sz w:val="28"/>
                <w:szCs w:val="27"/>
              </w:rPr>
              <w:t>336,</w:t>
            </w:r>
            <w:r w:rsidR="00347AED" w:rsidRPr="00C022A9">
              <w:rPr>
                <w:sz w:val="28"/>
                <w:szCs w:val="27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3E33" w:rsidRPr="00C022A9" w:rsidRDefault="00347AED" w:rsidP="00AA6C5D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val="en-US"/>
              </w:rPr>
            </w:pPr>
            <w:r w:rsidRPr="00C022A9">
              <w:rPr>
                <w:kern w:val="1"/>
                <w:sz w:val="28"/>
                <w:szCs w:val="28"/>
                <w:lang w:val="en-US"/>
              </w:rPr>
              <w:t>349</w:t>
            </w:r>
            <w:r w:rsidRPr="00C022A9">
              <w:rPr>
                <w:kern w:val="1"/>
                <w:sz w:val="28"/>
                <w:szCs w:val="28"/>
              </w:rPr>
              <w:t>,</w:t>
            </w:r>
            <w:r w:rsidRPr="00C022A9">
              <w:rPr>
                <w:kern w:val="1"/>
                <w:sz w:val="28"/>
                <w:szCs w:val="28"/>
                <w:lang w:val="en-US"/>
              </w:rPr>
              <w:t>4</w:t>
            </w:r>
          </w:p>
        </w:tc>
        <w:tc>
          <w:tcPr>
            <w:tcW w:w="1280" w:type="dxa"/>
          </w:tcPr>
          <w:p w:rsidR="00693E33" w:rsidRPr="00C022A9" w:rsidRDefault="00347AED" w:rsidP="00AA6C5D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022A9">
              <w:rPr>
                <w:kern w:val="1"/>
                <w:sz w:val="28"/>
                <w:szCs w:val="28"/>
              </w:rPr>
              <w:t>363,4</w:t>
            </w:r>
          </w:p>
        </w:tc>
        <w:tc>
          <w:tcPr>
            <w:tcW w:w="1136" w:type="dxa"/>
          </w:tcPr>
          <w:p w:rsidR="00693E33" w:rsidRPr="00C022A9" w:rsidRDefault="007572B8" w:rsidP="00AA6C5D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022A9">
              <w:rPr>
                <w:kern w:val="1"/>
                <w:sz w:val="28"/>
                <w:szCs w:val="28"/>
              </w:rPr>
              <w:t>378,0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693E33" w:rsidRPr="00C022A9" w:rsidRDefault="00693E33" w:rsidP="001E03F3">
            <w:pPr>
              <w:suppressLineNumbers/>
              <w:suppressAutoHyphens/>
              <w:snapToGrid w:val="0"/>
              <w:rPr>
                <w:kern w:val="1"/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коли-чество препода-вателей Детской школы искусств, получаю-щих компен-сацию расходов на оплату жилых помеще-ний, отопления и освеще-ния, – 19 (ежегодно)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93E33" w:rsidRPr="00C022A9" w:rsidRDefault="004F1C10" w:rsidP="001E03F3">
            <w:pPr>
              <w:spacing w:line="21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319405</wp:posOffset>
                      </wp:positionV>
                      <wp:extent cx="368300" cy="474980"/>
                      <wp:effectExtent l="0" t="0" r="0" b="0"/>
                      <wp:wrapNone/>
                      <wp:docPr id="25" name="Text Box 2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47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38191A" w:rsidRDefault="00002275" w:rsidP="000F101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99" o:spid="_x0000_s1043" type="#_x0000_t202" style="position:absolute;margin-left:145.2pt;margin-top:25.15pt;width:29pt;height:37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pehwIAABoFAAAOAAAAZHJzL2Uyb0RvYy54bWysVNuO2yAQfa/Uf0C8Z31Z52IrzmovTVVp&#10;e5F2+wEEcIyKgQKJvar23zvgJE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" stroked="f">
                      <v:textbox style="layout-flow:vertical">
                        <w:txbxContent>
                          <w:p w:rsidR="00002275" w:rsidRPr="0038191A" w:rsidRDefault="00002275" w:rsidP="000F10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3E33" w:rsidRPr="00C022A9">
              <w:rPr>
                <w:sz w:val="28"/>
                <w:szCs w:val="28"/>
              </w:rPr>
              <w:t>Управление культуры администрации муниципального образования - ответственный за выполнение мероприятия, муниципальные бюджетные учреждения муниципального образован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3823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1328420</wp:posOffset>
                      </wp:positionV>
                      <wp:extent cx="381000" cy="304800"/>
                      <wp:effectExtent l="0" t="0" r="0" b="0"/>
                      <wp:wrapNone/>
                      <wp:docPr id="24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322542" w:rsidRDefault="00002275" w:rsidP="002D6E60">
                                  <w:pPr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44" type="#_x0000_t202" style="position:absolute;margin-left:60.75pt;margin-top:104.6pt;width:30pt;height:24pt;z-index:251853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" fillcolor="white [3201]" stroked="f" strokeweight=".5pt">
                      <v:path arrowok="t"/>
                      <v:textbox style="layout-flow:vertical">
                        <w:txbxContent>
                          <w:p w:rsidR="00002275" w:rsidRPr="00322542" w:rsidRDefault="00002275" w:rsidP="002D6E60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3E33" w:rsidRPr="00C022A9">
              <w:rPr>
                <w:sz w:val="28"/>
                <w:szCs w:val="28"/>
              </w:rPr>
              <w:t xml:space="preserve">ия - </w:t>
            </w:r>
            <w:r w:rsidR="00693E33" w:rsidRPr="00C022A9">
              <w:rPr>
                <w:sz w:val="28"/>
                <w:szCs w:val="28"/>
              </w:rPr>
              <w:lastRenderedPageBreak/>
              <w:t>получатели субсидий</w:t>
            </w:r>
          </w:p>
          <w:p w:rsidR="00693E33" w:rsidRPr="00C022A9" w:rsidRDefault="004F1C10" w:rsidP="001E03F3">
            <w:pPr>
              <w:spacing w:line="21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1758315</wp:posOffset>
                      </wp:positionV>
                      <wp:extent cx="381000" cy="342900"/>
                      <wp:effectExtent l="0" t="0" r="0" b="0"/>
                      <wp:wrapNone/>
                      <wp:docPr id="22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BC1F9F" w:rsidRDefault="00002275" w:rsidP="007E345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" o:spid="_x0000_s1045" type="#_x0000_t202" style="position:absolute;margin-left:62.05pt;margin-top:138.45pt;width:30pt;height:27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" stroked="f">
                      <v:textbox style="layout-flow:vertical">
                        <w:txbxContent>
                          <w:p w:rsidR="00002275" w:rsidRPr="00BC1F9F" w:rsidRDefault="00002275" w:rsidP="007E345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3E33" w:rsidRPr="00C022A9" w:rsidTr="0063171A">
        <w:trPr>
          <w:trHeight w:val="70"/>
        </w:trPr>
        <w:tc>
          <w:tcPr>
            <w:tcW w:w="845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93E33" w:rsidRPr="00C022A9" w:rsidTr="0063171A">
        <w:trPr>
          <w:trHeight w:val="70"/>
        </w:trPr>
        <w:tc>
          <w:tcPr>
            <w:tcW w:w="845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3E33" w:rsidRPr="00C022A9" w:rsidRDefault="007564D9" w:rsidP="00AA6C5D">
            <w:pPr>
              <w:jc w:val="center"/>
              <w:rPr>
                <w:sz w:val="28"/>
                <w:szCs w:val="27"/>
                <w:lang w:val="en-US"/>
              </w:rPr>
            </w:pPr>
            <w:r w:rsidRPr="00C022A9">
              <w:rPr>
                <w:sz w:val="28"/>
                <w:szCs w:val="27"/>
              </w:rPr>
              <w:t>2057,0</w:t>
            </w:r>
          </w:p>
        </w:tc>
        <w:tc>
          <w:tcPr>
            <w:tcW w:w="1267" w:type="dxa"/>
          </w:tcPr>
          <w:p w:rsidR="00693E33" w:rsidRPr="00C022A9" w:rsidRDefault="00693E33" w:rsidP="00AA6C5D">
            <w:pPr>
              <w:jc w:val="center"/>
              <w:rPr>
                <w:sz w:val="28"/>
                <w:szCs w:val="27"/>
                <w:lang w:val="en-US"/>
              </w:rPr>
            </w:pPr>
            <w:r w:rsidRPr="00C022A9">
              <w:rPr>
                <w:sz w:val="28"/>
                <w:szCs w:val="27"/>
                <w:lang w:val="en-US"/>
              </w:rPr>
              <w:t>306</w:t>
            </w:r>
            <w:r w:rsidRPr="00C022A9">
              <w:rPr>
                <w:sz w:val="28"/>
                <w:szCs w:val="27"/>
              </w:rPr>
              <w:t>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7"/>
              </w:rPr>
            </w:pPr>
            <w:r w:rsidRPr="00C022A9">
              <w:rPr>
                <w:sz w:val="28"/>
                <w:szCs w:val="27"/>
              </w:rPr>
              <w:t>323,6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7"/>
                <w:lang w:val="en-US"/>
              </w:rPr>
            </w:pPr>
            <w:r w:rsidRPr="00C022A9">
              <w:rPr>
                <w:sz w:val="28"/>
                <w:szCs w:val="27"/>
              </w:rPr>
              <w:t>336,</w:t>
            </w:r>
            <w:r w:rsidR="00347AED" w:rsidRPr="00C022A9">
              <w:rPr>
                <w:sz w:val="28"/>
                <w:szCs w:val="27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3E33" w:rsidRPr="00C022A9" w:rsidRDefault="00347AED" w:rsidP="00AA6C5D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022A9">
              <w:rPr>
                <w:kern w:val="1"/>
                <w:sz w:val="28"/>
                <w:szCs w:val="28"/>
                <w:lang w:val="en-US"/>
              </w:rPr>
              <w:t>349</w:t>
            </w:r>
            <w:r w:rsidRPr="00C022A9">
              <w:rPr>
                <w:kern w:val="1"/>
                <w:sz w:val="28"/>
                <w:szCs w:val="28"/>
              </w:rPr>
              <w:t>,</w:t>
            </w:r>
            <w:r w:rsidRPr="00C022A9">
              <w:rPr>
                <w:kern w:val="1"/>
                <w:sz w:val="28"/>
                <w:szCs w:val="28"/>
                <w:lang w:val="en-US"/>
              </w:rPr>
              <w:t>4</w:t>
            </w:r>
          </w:p>
        </w:tc>
        <w:tc>
          <w:tcPr>
            <w:tcW w:w="1280" w:type="dxa"/>
          </w:tcPr>
          <w:p w:rsidR="00693E33" w:rsidRPr="00C022A9" w:rsidRDefault="00347AED" w:rsidP="00AA6C5D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022A9">
              <w:rPr>
                <w:kern w:val="1"/>
                <w:sz w:val="28"/>
                <w:szCs w:val="28"/>
              </w:rPr>
              <w:t>363,4</w:t>
            </w:r>
          </w:p>
        </w:tc>
        <w:tc>
          <w:tcPr>
            <w:tcW w:w="1136" w:type="dxa"/>
          </w:tcPr>
          <w:p w:rsidR="00693E33" w:rsidRPr="00C022A9" w:rsidRDefault="007572B8" w:rsidP="00AA6C5D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022A9">
              <w:rPr>
                <w:kern w:val="1"/>
                <w:sz w:val="28"/>
                <w:szCs w:val="28"/>
              </w:rPr>
              <w:t>378,0</w:t>
            </w:r>
          </w:p>
        </w:tc>
        <w:tc>
          <w:tcPr>
            <w:tcW w:w="1561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93E33" w:rsidRPr="00C022A9" w:rsidTr="0063171A">
        <w:trPr>
          <w:trHeight w:val="7473"/>
        </w:trPr>
        <w:tc>
          <w:tcPr>
            <w:tcW w:w="845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93E33" w:rsidRPr="00C022A9" w:rsidTr="0063171A">
        <w:trPr>
          <w:trHeight w:val="7755"/>
        </w:trPr>
        <w:tc>
          <w:tcPr>
            <w:tcW w:w="845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93E33" w:rsidRPr="00C022A9" w:rsidRDefault="00693E33" w:rsidP="00AA6C5D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93E33" w:rsidRPr="00C022A9" w:rsidRDefault="00693E33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AC3B08" w:rsidRPr="00C022A9" w:rsidTr="0063171A">
        <w:trPr>
          <w:trHeight w:val="423"/>
        </w:trPr>
        <w:tc>
          <w:tcPr>
            <w:tcW w:w="845" w:type="dxa"/>
            <w:vMerge w:val="restart"/>
            <w:shd w:val="clear" w:color="auto" w:fill="auto"/>
          </w:tcPr>
          <w:p w:rsidR="00AC3B08" w:rsidRPr="00C022A9" w:rsidRDefault="00AC3B08" w:rsidP="00E71954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AC3B08" w:rsidRPr="00C022A9" w:rsidRDefault="00AC3B08" w:rsidP="0027428B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Укрепление материально-технической базы, технического оснащения (приобретение музыкальных </w:t>
            </w:r>
            <w:r w:rsidRPr="000B221F">
              <w:rPr>
                <w:sz w:val="28"/>
                <w:szCs w:val="28"/>
              </w:rPr>
              <w:t>инструментов, мебели и др.),</w:t>
            </w:r>
            <w:r w:rsidR="002B279A" w:rsidRPr="000B221F">
              <w:rPr>
                <w:sz w:val="28"/>
                <w:szCs w:val="28"/>
              </w:rPr>
              <w:t xml:space="preserve"> оплата услуг по подготовке техническо-го заключе-ния о со-стоянии ос-новных средств и утилизации имущества,</w:t>
            </w:r>
            <w:r w:rsidRPr="000B221F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AC3B08" w:rsidRPr="00C022A9" w:rsidRDefault="00AC3B08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C3B08" w:rsidRPr="000B221F" w:rsidRDefault="00AC3B08" w:rsidP="00D41E2A">
            <w:pPr>
              <w:jc w:val="center"/>
              <w:rPr>
                <w:sz w:val="28"/>
                <w:szCs w:val="28"/>
                <w:lang w:val="en-US"/>
              </w:rPr>
            </w:pPr>
            <w:r w:rsidRPr="000B221F">
              <w:rPr>
                <w:sz w:val="28"/>
                <w:szCs w:val="28"/>
              </w:rPr>
              <w:t>7</w:t>
            </w:r>
            <w:r w:rsidR="007D634C" w:rsidRPr="000B221F">
              <w:rPr>
                <w:sz w:val="28"/>
                <w:szCs w:val="28"/>
              </w:rPr>
              <w:t>52</w:t>
            </w:r>
            <w:r w:rsidR="00D41E2A" w:rsidRPr="000B221F">
              <w:rPr>
                <w:sz w:val="28"/>
                <w:szCs w:val="28"/>
              </w:rPr>
              <w:t>0</w:t>
            </w:r>
            <w:r w:rsidRPr="000B221F">
              <w:rPr>
                <w:sz w:val="28"/>
                <w:szCs w:val="28"/>
              </w:rPr>
              <w:t>,</w:t>
            </w:r>
            <w:r w:rsidR="00FB36BC" w:rsidRPr="000B221F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AC3B08" w:rsidRPr="000B221F" w:rsidRDefault="00AC3B08" w:rsidP="008F7115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227,1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3B08" w:rsidRPr="000B221F" w:rsidRDefault="00AC3B08" w:rsidP="008A3D1F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5898,1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AC3B08" w:rsidRPr="000B221F" w:rsidRDefault="00AC3B08" w:rsidP="00AF6C39">
            <w:pPr>
              <w:jc w:val="center"/>
              <w:rPr>
                <w:sz w:val="28"/>
                <w:szCs w:val="28"/>
                <w:lang w:val="en-US"/>
              </w:rPr>
            </w:pPr>
            <w:r w:rsidRPr="000B221F">
              <w:rPr>
                <w:sz w:val="28"/>
                <w:szCs w:val="28"/>
              </w:rPr>
              <w:t>275,2</w:t>
            </w:r>
          </w:p>
        </w:tc>
        <w:tc>
          <w:tcPr>
            <w:tcW w:w="1134" w:type="dxa"/>
            <w:shd w:val="clear" w:color="auto" w:fill="auto"/>
          </w:tcPr>
          <w:p w:rsidR="00AC3B08" w:rsidRPr="000B221F" w:rsidRDefault="00D41E2A" w:rsidP="00E87501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8</w:t>
            </w:r>
            <w:r w:rsidR="00E87501">
              <w:rPr>
                <w:sz w:val="28"/>
                <w:szCs w:val="28"/>
                <w:lang w:val="en-US"/>
              </w:rPr>
              <w:t>4</w:t>
            </w:r>
            <w:r w:rsidR="00AC3B08" w:rsidRPr="000B221F">
              <w:rPr>
                <w:sz w:val="28"/>
                <w:szCs w:val="28"/>
              </w:rPr>
              <w:t>1,4</w:t>
            </w:r>
          </w:p>
        </w:tc>
        <w:tc>
          <w:tcPr>
            <w:tcW w:w="1280" w:type="dxa"/>
          </w:tcPr>
          <w:p w:rsidR="00AC3B08" w:rsidRPr="00C022A9" w:rsidRDefault="00AC3B08" w:rsidP="00C56553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142,3</w:t>
            </w:r>
          </w:p>
        </w:tc>
        <w:tc>
          <w:tcPr>
            <w:tcW w:w="1136" w:type="dxa"/>
          </w:tcPr>
          <w:p w:rsidR="00AC3B08" w:rsidRPr="00C022A9" w:rsidRDefault="00AC3B08" w:rsidP="00AC3B0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145,9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AC3B08" w:rsidRPr="00C022A9" w:rsidRDefault="00AC3B08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коли-чество муниципальных учреждений культуры, укрепивших материально-техническую базу – два в 2021; четыре в 2022; два в 2023; четыре в </w:t>
            </w:r>
          </w:p>
          <w:p w:rsidR="00AC3B08" w:rsidRPr="00C022A9" w:rsidRDefault="00AC3B08" w:rsidP="0041155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2025-2026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AC3B08" w:rsidRPr="00C022A9" w:rsidRDefault="004F1C10" w:rsidP="001E03F3">
            <w:pPr>
              <w:spacing w:line="216" w:lineRule="auto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1231265</wp:posOffset>
                      </wp:positionV>
                      <wp:extent cx="356235" cy="599440"/>
                      <wp:effectExtent l="0" t="0" r="5715" b="0"/>
                      <wp:wrapNone/>
                      <wp:docPr id="19" name="Text Box 2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275" w:rsidRPr="004926F5" w:rsidRDefault="00002275" w:rsidP="0060439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12" o:spid="_x0000_s1046" type="#_x0000_t202" style="position:absolute;margin-left:62.05pt;margin-top:96.95pt;width:28.05pt;height:47.2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" strokecolor="white">
                      <v:textbox style="layout-flow:vertical">
                        <w:txbxContent>
                          <w:p w:rsidR="00002275" w:rsidRPr="004926F5" w:rsidRDefault="00002275" w:rsidP="006043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1162050</wp:posOffset>
                      </wp:positionV>
                      <wp:extent cx="368300" cy="462915"/>
                      <wp:effectExtent l="0" t="0" r="0" b="0"/>
                      <wp:wrapNone/>
                      <wp:docPr id="18" name="Text Box 2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38191A" w:rsidRDefault="00002275" w:rsidP="000F101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5" o:spid="_x0000_s1047" type="#_x0000_t202" style="position:absolute;margin-left:137.85pt;margin-top:91.5pt;width:29pt;height:36.4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" stroked="f">
                      <v:textbox style="layout-flow:vertical">
                        <w:txbxContent>
                          <w:p w:rsidR="00002275" w:rsidRPr="0038191A" w:rsidRDefault="00002275" w:rsidP="000F10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3B08" w:rsidRPr="00C022A9">
              <w:rPr>
                <w:sz w:val="27"/>
                <w:szCs w:val="27"/>
              </w:rPr>
              <w:t>Управление культуры администрации муниципального образования - ответственный за выполнение мероприятия, муниципальные бюджетные учреждения муниципального образования - получатели субсидий</w:t>
            </w:r>
          </w:p>
          <w:p w:rsidR="00AC3B08" w:rsidRPr="00C022A9" w:rsidRDefault="004F1C10" w:rsidP="0027428B">
            <w:pPr>
              <w:spacing w:line="21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-2955925</wp:posOffset>
                      </wp:positionV>
                      <wp:extent cx="381000" cy="466725"/>
                      <wp:effectExtent l="0" t="0" r="0" b="0"/>
                      <wp:wrapNone/>
                      <wp:docPr id="16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B20707" w:rsidRDefault="00002275" w:rsidP="00B20707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5" o:spid="_x0000_s1048" type="#_x0000_t202" style="position:absolute;margin-left:62.25pt;margin-top:-232.75pt;width:30pt;height:36.7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" stroked="f">
                      <v:textbox style="layout-flow:vertical">
                        <w:txbxContent>
                          <w:p w:rsidR="00002275" w:rsidRPr="00B20707" w:rsidRDefault="00002275" w:rsidP="00B2070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3B08" w:rsidRPr="00C022A9" w:rsidTr="0063171A">
        <w:trPr>
          <w:trHeight w:val="70"/>
        </w:trPr>
        <w:tc>
          <w:tcPr>
            <w:tcW w:w="845" w:type="dxa"/>
            <w:vMerge/>
            <w:shd w:val="clear" w:color="auto" w:fill="auto"/>
          </w:tcPr>
          <w:p w:rsidR="00AC3B08" w:rsidRPr="00C022A9" w:rsidRDefault="00AC3B08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AC3B08" w:rsidRPr="00C022A9" w:rsidRDefault="00AC3B08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AC3B08" w:rsidRPr="00C022A9" w:rsidRDefault="00AC3B08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C3B08" w:rsidRPr="000B221F" w:rsidRDefault="00001002" w:rsidP="00D41E2A">
            <w:pPr>
              <w:jc w:val="center"/>
              <w:rPr>
                <w:sz w:val="28"/>
                <w:szCs w:val="28"/>
                <w:lang w:val="en-US"/>
              </w:rPr>
            </w:pPr>
            <w:r w:rsidRPr="000B221F">
              <w:rPr>
                <w:sz w:val="28"/>
                <w:szCs w:val="28"/>
              </w:rPr>
              <w:t>1</w:t>
            </w:r>
            <w:r w:rsidR="007D634C" w:rsidRPr="000B221F">
              <w:rPr>
                <w:sz w:val="28"/>
                <w:szCs w:val="28"/>
              </w:rPr>
              <w:t>68</w:t>
            </w:r>
            <w:r w:rsidRPr="000B221F">
              <w:rPr>
                <w:sz w:val="28"/>
                <w:szCs w:val="28"/>
              </w:rPr>
              <w:t>0</w:t>
            </w:r>
            <w:r w:rsidR="00AC3B08" w:rsidRPr="000B221F">
              <w:rPr>
                <w:sz w:val="28"/>
                <w:szCs w:val="28"/>
              </w:rPr>
              <w:t>,</w:t>
            </w:r>
            <w:r w:rsidRPr="000B221F">
              <w:rPr>
                <w:sz w:val="28"/>
                <w:szCs w:val="28"/>
              </w:rPr>
              <w:t>9</w:t>
            </w:r>
          </w:p>
        </w:tc>
        <w:tc>
          <w:tcPr>
            <w:tcW w:w="1267" w:type="dxa"/>
          </w:tcPr>
          <w:p w:rsidR="00AC3B08" w:rsidRPr="000B221F" w:rsidRDefault="00AC3B08" w:rsidP="008F7115">
            <w:pPr>
              <w:jc w:val="center"/>
              <w:rPr>
                <w:sz w:val="28"/>
                <w:szCs w:val="28"/>
                <w:lang w:val="en-US"/>
              </w:rPr>
            </w:pPr>
            <w:r w:rsidRPr="000B221F">
              <w:rPr>
                <w:sz w:val="28"/>
                <w:szCs w:val="28"/>
              </w:rPr>
              <w:t>7</w:t>
            </w:r>
            <w:r w:rsidRPr="000B221F">
              <w:rPr>
                <w:sz w:val="28"/>
                <w:szCs w:val="28"/>
                <w:lang w:val="en-US"/>
              </w:rPr>
              <w:t>1</w:t>
            </w:r>
            <w:r w:rsidRPr="000B221F">
              <w:rPr>
                <w:sz w:val="28"/>
                <w:szCs w:val="28"/>
              </w:rPr>
              <w:t>,</w:t>
            </w:r>
            <w:r w:rsidRPr="000B221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3B08" w:rsidRPr="000B221F" w:rsidRDefault="00AC3B08" w:rsidP="00854BD5">
            <w:pPr>
              <w:jc w:val="center"/>
              <w:rPr>
                <w:sz w:val="28"/>
                <w:szCs w:val="28"/>
                <w:lang w:val="en-US"/>
              </w:rPr>
            </w:pPr>
            <w:r w:rsidRPr="000B221F">
              <w:rPr>
                <w:sz w:val="28"/>
                <w:szCs w:val="28"/>
              </w:rPr>
              <w:t>730,7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AC3B08" w:rsidRPr="000B221F" w:rsidRDefault="00AC3B08" w:rsidP="00AF6C39">
            <w:pPr>
              <w:jc w:val="center"/>
              <w:rPr>
                <w:sz w:val="28"/>
                <w:szCs w:val="28"/>
                <w:lang w:val="en-US"/>
              </w:rPr>
            </w:pPr>
            <w:r w:rsidRPr="000B221F">
              <w:rPr>
                <w:sz w:val="28"/>
                <w:szCs w:val="28"/>
              </w:rPr>
              <w:t>124,7</w:t>
            </w:r>
          </w:p>
        </w:tc>
        <w:tc>
          <w:tcPr>
            <w:tcW w:w="1134" w:type="dxa"/>
            <w:shd w:val="clear" w:color="auto" w:fill="auto"/>
          </w:tcPr>
          <w:p w:rsidR="00AC3B08" w:rsidRPr="000B221F" w:rsidRDefault="007D634C" w:rsidP="00E87501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7</w:t>
            </w:r>
            <w:r w:rsidR="00E87501">
              <w:rPr>
                <w:sz w:val="28"/>
                <w:szCs w:val="28"/>
                <w:lang w:val="en-US"/>
              </w:rPr>
              <w:t>2</w:t>
            </w:r>
            <w:r w:rsidR="00AC3B08" w:rsidRPr="000B221F">
              <w:rPr>
                <w:sz w:val="28"/>
                <w:szCs w:val="28"/>
              </w:rPr>
              <w:t>0,8</w:t>
            </w:r>
          </w:p>
        </w:tc>
        <w:tc>
          <w:tcPr>
            <w:tcW w:w="1280" w:type="dxa"/>
          </w:tcPr>
          <w:p w:rsidR="00AC3B08" w:rsidRPr="00C022A9" w:rsidRDefault="00AC3B08" w:rsidP="00C56553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21,4</w:t>
            </w:r>
          </w:p>
        </w:tc>
        <w:tc>
          <w:tcPr>
            <w:tcW w:w="1136" w:type="dxa"/>
          </w:tcPr>
          <w:p w:rsidR="00AC3B08" w:rsidRPr="00C022A9" w:rsidRDefault="00AC3B08" w:rsidP="00AC3B0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21,9</w:t>
            </w:r>
          </w:p>
        </w:tc>
        <w:tc>
          <w:tcPr>
            <w:tcW w:w="1561" w:type="dxa"/>
            <w:vMerge/>
            <w:shd w:val="clear" w:color="auto" w:fill="auto"/>
          </w:tcPr>
          <w:p w:rsidR="00AC3B08" w:rsidRPr="00C022A9" w:rsidRDefault="00AC3B08" w:rsidP="001E03F3">
            <w:pPr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AC3B08" w:rsidRPr="00C022A9" w:rsidRDefault="00AC3B08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E0FA0" w:rsidRPr="00C022A9" w:rsidTr="0063171A">
        <w:trPr>
          <w:trHeight w:val="70"/>
        </w:trPr>
        <w:tc>
          <w:tcPr>
            <w:tcW w:w="845" w:type="dxa"/>
            <w:vMerge/>
            <w:shd w:val="clear" w:color="auto" w:fill="auto"/>
          </w:tcPr>
          <w:p w:rsidR="007E0FA0" w:rsidRPr="00C022A9" w:rsidRDefault="007E0FA0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7E0FA0" w:rsidRPr="00C022A9" w:rsidRDefault="007E0FA0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7E0FA0" w:rsidRPr="00C022A9" w:rsidRDefault="007E0FA0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E0FA0" w:rsidRPr="00C022A9" w:rsidRDefault="00D26FD7" w:rsidP="003932A1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</w:rPr>
              <w:t>577,2</w:t>
            </w:r>
          </w:p>
        </w:tc>
        <w:tc>
          <w:tcPr>
            <w:tcW w:w="1267" w:type="dxa"/>
          </w:tcPr>
          <w:p w:rsidR="007E0FA0" w:rsidRPr="00C022A9" w:rsidRDefault="007E0FA0" w:rsidP="00E71954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0FA0" w:rsidRPr="00C022A9" w:rsidRDefault="007E0FA0" w:rsidP="00E71954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</w:rPr>
              <w:t>4</w:t>
            </w:r>
            <w:r w:rsidRPr="00C022A9">
              <w:rPr>
                <w:sz w:val="28"/>
                <w:szCs w:val="28"/>
                <w:lang w:val="en-US"/>
              </w:rPr>
              <w:t>33</w:t>
            </w:r>
            <w:r w:rsidRPr="00C022A9">
              <w:rPr>
                <w:sz w:val="28"/>
                <w:szCs w:val="28"/>
              </w:rPr>
              <w:t>,</w:t>
            </w:r>
            <w:r w:rsidRPr="00C022A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7E0FA0" w:rsidRPr="00C022A9" w:rsidRDefault="007E0FA0" w:rsidP="00E71954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33,1</w:t>
            </w:r>
          </w:p>
        </w:tc>
        <w:tc>
          <w:tcPr>
            <w:tcW w:w="1134" w:type="dxa"/>
            <w:shd w:val="clear" w:color="auto" w:fill="auto"/>
          </w:tcPr>
          <w:p w:rsidR="007E0FA0" w:rsidRPr="00C022A9" w:rsidRDefault="007E0FA0" w:rsidP="00C56553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26,5</w:t>
            </w:r>
          </w:p>
        </w:tc>
        <w:tc>
          <w:tcPr>
            <w:tcW w:w="1280" w:type="dxa"/>
          </w:tcPr>
          <w:p w:rsidR="007E0FA0" w:rsidRPr="00C022A9" w:rsidRDefault="007E0FA0" w:rsidP="00C56553">
            <w:pPr>
              <w:jc w:val="center"/>
              <w:rPr>
                <w:color w:val="000000"/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24,2</w:t>
            </w:r>
          </w:p>
        </w:tc>
        <w:tc>
          <w:tcPr>
            <w:tcW w:w="1136" w:type="dxa"/>
          </w:tcPr>
          <w:p w:rsidR="007E0FA0" w:rsidRPr="00C022A9" w:rsidRDefault="007E0FA0" w:rsidP="00C56553">
            <w:pPr>
              <w:jc w:val="center"/>
              <w:rPr>
                <w:color w:val="000000"/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22,3</w:t>
            </w:r>
          </w:p>
        </w:tc>
        <w:tc>
          <w:tcPr>
            <w:tcW w:w="1561" w:type="dxa"/>
            <w:vMerge/>
            <w:shd w:val="clear" w:color="auto" w:fill="auto"/>
          </w:tcPr>
          <w:p w:rsidR="007E0FA0" w:rsidRPr="00C022A9" w:rsidRDefault="007E0FA0" w:rsidP="001E03F3">
            <w:pPr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7E0FA0" w:rsidRPr="00C022A9" w:rsidRDefault="007E0FA0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E0FA0" w:rsidRPr="00C022A9" w:rsidTr="0063171A">
        <w:trPr>
          <w:trHeight w:val="975"/>
        </w:trPr>
        <w:tc>
          <w:tcPr>
            <w:tcW w:w="845" w:type="dxa"/>
            <w:vMerge/>
            <w:shd w:val="clear" w:color="auto" w:fill="auto"/>
          </w:tcPr>
          <w:p w:rsidR="007E0FA0" w:rsidRPr="00C022A9" w:rsidRDefault="007E0FA0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7E0FA0" w:rsidRPr="00C022A9" w:rsidRDefault="007E0FA0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7E0FA0" w:rsidRPr="00C022A9" w:rsidRDefault="007E0FA0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E0FA0" w:rsidRPr="00C022A9" w:rsidRDefault="00D26FD7" w:rsidP="00343B22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</w:rPr>
              <w:t>5247,7</w:t>
            </w:r>
          </w:p>
        </w:tc>
        <w:tc>
          <w:tcPr>
            <w:tcW w:w="1267" w:type="dxa"/>
          </w:tcPr>
          <w:p w:rsidR="007E0FA0" w:rsidRPr="00C022A9" w:rsidRDefault="007E0FA0" w:rsidP="00E71954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118,3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0FA0" w:rsidRPr="00C022A9" w:rsidRDefault="007E0FA0" w:rsidP="00F8546C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</w:rPr>
              <w:t>4</w:t>
            </w:r>
            <w:r w:rsidRPr="00C022A9">
              <w:rPr>
                <w:sz w:val="28"/>
                <w:szCs w:val="28"/>
                <w:lang w:val="en-US"/>
              </w:rPr>
              <w:t>719</w:t>
            </w:r>
            <w:r w:rsidRPr="00C022A9">
              <w:rPr>
                <w:sz w:val="28"/>
                <w:szCs w:val="28"/>
              </w:rPr>
              <w:t>,5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7E0FA0" w:rsidRPr="00C022A9" w:rsidRDefault="007E0FA0" w:rsidP="00E71954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117,4</w:t>
            </w:r>
          </w:p>
        </w:tc>
        <w:tc>
          <w:tcPr>
            <w:tcW w:w="1134" w:type="dxa"/>
            <w:shd w:val="clear" w:color="auto" w:fill="auto"/>
          </w:tcPr>
          <w:p w:rsidR="007E0FA0" w:rsidRPr="00C022A9" w:rsidRDefault="007E0FA0" w:rsidP="00C56553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94,1</w:t>
            </w:r>
          </w:p>
        </w:tc>
        <w:tc>
          <w:tcPr>
            <w:tcW w:w="1280" w:type="dxa"/>
          </w:tcPr>
          <w:p w:rsidR="007E0FA0" w:rsidRPr="00C022A9" w:rsidRDefault="007E0FA0" w:rsidP="00C56553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96,7</w:t>
            </w:r>
          </w:p>
        </w:tc>
        <w:tc>
          <w:tcPr>
            <w:tcW w:w="1136" w:type="dxa"/>
          </w:tcPr>
          <w:p w:rsidR="007E0FA0" w:rsidRPr="00C022A9" w:rsidRDefault="007E0FA0" w:rsidP="00C56553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101,7</w:t>
            </w:r>
          </w:p>
        </w:tc>
        <w:tc>
          <w:tcPr>
            <w:tcW w:w="1561" w:type="dxa"/>
            <w:vMerge/>
            <w:shd w:val="clear" w:color="auto" w:fill="auto"/>
          </w:tcPr>
          <w:p w:rsidR="007E0FA0" w:rsidRPr="00C022A9" w:rsidRDefault="007E0FA0" w:rsidP="001E03F3">
            <w:pPr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7E0FA0" w:rsidRPr="00C022A9" w:rsidRDefault="007E0FA0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724DE" w:rsidRPr="00C022A9" w:rsidTr="0063171A">
        <w:trPr>
          <w:trHeight w:val="6510"/>
        </w:trPr>
        <w:tc>
          <w:tcPr>
            <w:tcW w:w="845" w:type="dxa"/>
            <w:vMerge/>
            <w:shd w:val="clear" w:color="auto" w:fill="auto"/>
          </w:tcPr>
          <w:p w:rsidR="009724DE" w:rsidRPr="00C022A9" w:rsidRDefault="009724DE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9724DE" w:rsidRPr="00C022A9" w:rsidRDefault="009724DE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9724DE" w:rsidRPr="00C022A9" w:rsidRDefault="009724DE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724DE" w:rsidRPr="00C022A9" w:rsidRDefault="009724DE" w:rsidP="00F80963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14,2</w:t>
            </w:r>
          </w:p>
        </w:tc>
        <w:tc>
          <w:tcPr>
            <w:tcW w:w="1267" w:type="dxa"/>
          </w:tcPr>
          <w:p w:rsidR="009724DE" w:rsidRPr="00C022A9" w:rsidRDefault="009724DE" w:rsidP="00E71954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24DE" w:rsidRPr="00C022A9" w:rsidRDefault="009724DE" w:rsidP="00F8546C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14,2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9724DE" w:rsidRPr="00C022A9" w:rsidRDefault="009724DE" w:rsidP="00E71954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24DE" w:rsidRPr="00C022A9" w:rsidRDefault="009724DE" w:rsidP="00E71954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9724DE" w:rsidRPr="00C022A9" w:rsidRDefault="009724DE" w:rsidP="00E71954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9724DE" w:rsidRPr="00C022A9" w:rsidRDefault="009724DE" w:rsidP="00E71954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9724DE" w:rsidRPr="00C022A9" w:rsidRDefault="009724DE" w:rsidP="001E03F3">
            <w:pPr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724DE" w:rsidRPr="00C022A9" w:rsidRDefault="009724DE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A85DC5" w:rsidRPr="00C022A9" w:rsidTr="0063171A">
        <w:trPr>
          <w:trHeight w:val="385"/>
        </w:trPr>
        <w:tc>
          <w:tcPr>
            <w:tcW w:w="845" w:type="dxa"/>
            <w:vMerge w:val="restart"/>
            <w:shd w:val="clear" w:color="auto" w:fill="auto"/>
          </w:tcPr>
          <w:p w:rsidR="00A85DC5" w:rsidRPr="00C022A9" w:rsidRDefault="00A85DC5" w:rsidP="00B103C8">
            <w:pPr>
              <w:keepNext/>
              <w:jc w:val="center"/>
              <w:rPr>
                <w:spacing w:val="-14"/>
                <w:sz w:val="28"/>
                <w:szCs w:val="28"/>
                <w:lang w:val="en-US"/>
              </w:rPr>
            </w:pPr>
            <w:r w:rsidRPr="00C022A9">
              <w:rPr>
                <w:spacing w:val="-14"/>
                <w:sz w:val="28"/>
                <w:szCs w:val="28"/>
                <w:lang w:val="en-US"/>
              </w:rPr>
              <w:lastRenderedPageBreak/>
              <w:t>1.4.1.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A85DC5" w:rsidRPr="00C022A9" w:rsidRDefault="00A85DC5" w:rsidP="00B103C8">
            <w:pPr>
              <w:keepNext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Предоставление субсидий муниципальным бюджетным </w:t>
            </w:r>
            <w:r w:rsidRPr="00C022A9">
              <w:rPr>
                <w:sz w:val="28"/>
                <w:szCs w:val="28"/>
              </w:rPr>
              <w:lastRenderedPageBreak/>
              <w:t>учреждениям, подведомственным Управлению культуры администрации муниципального образования, в целях укрепления материально-технической базы, технического оснащения (приобретение музыкальных инструментов, мебели и др.)</w:t>
            </w:r>
            <w:r>
              <w:rPr>
                <w:sz w:val="28"/>
                <w:szCs w:val="28"/>
              </w:rPr>
              <w:t xml:space="preserve">; </w:t>
            </w:r>
            <w:r w:rsidRPr="000B221F">
              <w:rPr>
                <w:sz w:val="28"/>
                <w:szCs w:val="28"/>
              </w:rPr>
              <w:t>оплата услуг по подготовке техниче</w:t>
            </w:r>
            <w:r w:rsidRPr="000B221F">
              <w:rPr>
                <w:sz w:val="28"/>
                <w:szCs w:val="28"/>
              </w:rPr>
              <w:lastRenderedPageBreak/>
              <w:t>ского заключения о состоянии основных средств и утилизации имущества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A85DC5" w:rsidRPr="00C022A9" w:rsidRDefault="00A85DC5" w:rsidP="009B1C4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5DC5" w:rsidRPr="000B221F" w:rsidRDefault="00A85DC5" w:rsidP="00A85DC5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7460,5</w:t>
            </w:r>
          </w:p>
        </w:tc>
        <w:tc>
          <w:tcPr>
            <w:tcW w:w="1267" w:type="dxa"/>
            <w:shd w:val="clear" w:color="auto" w:fill="auto"/>
          </w:tcPr>
          <w:p w:rsidR="00A85DC5" w:rsidRPr="000B221F" w:rsidRDefault="00A85DC5" w:rsidP="009B1C4A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227,1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85DC5" w:rsidRPr="000B221F" w:rsidRDefault="00A85DC5" w:rsidP="0039178C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5848,6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A85DC5" w:rsidRPr="000B221F" w:rsidRDefault="00A85DC5" w:rsidP="009B1C4A">
            <w:pPr>
              <w:jc w:val="center"/>
              <w:rPr>
                <w:sz w:val="28"/>
                <w:szCs w:val="28"/>
                <w:lang w:val="en-US"/>
              </w:rPr>
            </w:pPr>
            <w:r w:rsidRPr="000B221F">
              <w:rPr>
                <w:sz w:val="28"/>
                <w:szCs w:val="28"/>
              </w:rPr>
              <w:t>275,2</w:t>
            </w:r>
          </w:p>
        </w:tc>
        <w:tc>
          <w:tcPr>
            <w:tcW w:w="1134" w:type="dxa"/>
            <w:shd w:val="clear" w:color="auto" w:fill="auto"/>
          </w:tcPr>
          <w:p w:rsidR="00A85DC5" w:rsidRPr="000B221F" w:rsidRDefault="00A85DC5" w:rsidP="00E87501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8</w:t>
            </w:r>
            <w:r w:rsidR="00E87501">
              <w:rPr>
                <w:sz w:val="28"/>
                <w:szCs w:val="28"/>
                <w:lang w:val="en-US"/>
              </w:rPr>
              <w:t>3</w:t>
            </w:r>
            <w:r w:rsidRPr="000B221F">
              <w:rPr>
                <w:sz w:val="28"/>
                <w:szCs w:val="28"/>
              </w:rPr>
              <w:t>1,4</w:t>
            </w:r>
          </w:p>
        </w:tc>
        <w:tc>
          <w:tcPr>
            <w:tcW w:w="1280" w:type="dxa"/>
            <w:shd w:val="clear" w:color="auto" w:fill="auto"/>
          </w:tcPr>
          <w:p w:rsidR="00A85DC5" w:rsidRPr="00C022A9" w:rsidRDefault="00A85DC5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142,3</w:t>
            </w:r>
          </w:p>
        </w:tc>
        <w:tc>
          <w:tcPr>
            <w:tcW w:w="1136" w:type="dxa"/>
            <w:shd w:val="clear" w:color="auto" w:fill="auto"/>
          </w:tcPr>
          <w:p w:rsidR="00A85DC5" w:rsidRPr="00C022A9" w:rsidRDefault="00A85DC5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145,9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A85DC5" w:rsidRPr="00C022A9" w:rsidRDefault="00A85DC5" w:rsidP="00685386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Коли-чество муниципальных учреждений культуры, укрепив</w:t>
            </w:r>
            <w:r w:rsidRPr="00C022A9">
              <w:rPr>
                <w:sz w:val="28"/>
                <w:szCs w:val="28"/>
              </w:rPr>
              <w:lastRenderedPageBreak/>
              <w:t xml:space="preserve">ших материально-техническую базу – два в 2021; четыре в 2022; два в 2023; четыре в </w:t>
            </w:r>
          </w:p>
          <w:p w:rsidR="00A85DC5" w:rsidRPr="00C022A9" w:rsidRDefault="00A85DC5" w:rsidP="00685386">
            <w:pPr>
              <w:keepNext/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2025-2026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A85DC5" w:rsidRPr="00C022A9" w:rsidRDefault="004F1C10" w:rsidP="00B103C8">
            <w:pPr>
              <w:keepNext/>
              <w:spacing w:line="21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2351405</wp:posOffset>
                      </wp:positionV>
                      <wp:extent cx="390525" cy="428625"/>
                      <wp:effectExtent l="0" t="0" r="0" b="0"/>
                      <wp:wrapNone/>
                      <wp:docPr id="15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437B08" w:rsidRDefault="00002275" w:rsidP="00437B08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" o:spid="_x0000_s1049" type="#_x0000_t202" style="position:absolute;margin-left:61.5pt;margin-top:185.15pt;width:30.75pt;height:33.75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" stroked="f">
                      <v:textbox style="layout-flow:vertical">
                        <w:txbxContent>
                          <w:p w:rsidR="00002275" w:rsidRPr="00437B08" w:rsidRDefault="00002275" w:rsidP="00437B0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DC5" w:rsidRPr="00C022A9">
              <w:rPr>
                <w:sz w:val="28"/>
                <w:szCs w:val="28"/>
              </w:rPr>
              <w:t>Управление культуры администрации муници</w:t>
            </w:r>
            <w:r w:rsidR="00A85DC5" w:rsidRPr="00C022A9">
              <w:rPr>
                <w:sz w:val="28"/>
                <w:szCs w:val="28"/>
              </w:rPr>
              <w:lastRenderedPageBreak/>
              <w:t>пального образования - ответственный за выполнение мероприятия, муниципальные бюджетные учреждения муниципального образования - получатели субсиди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2389505</wp:posOffset>
                      </wp:positionV>
                      <wp:extent cx="428625" cy="514350"/>
                      <wp:effectExtent l="0" t="0" r="0" b="0"/>
                      <wp:wrapNone/>
                      <wp:docPr id="14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E55B1B" w:rsidRDefault="00002275" w:rsidP="00E55B1B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050" type="#_x0000_t202" style="position:absolute;margin-left:61.5pt;margin-top:188.15pt;width:33.75pt;height:40.5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" stroked="f">
                      <v:textbox style="layout-flow:vertical">
                        <w:txbxContent>
                          <w:p w:rsidR="00002275" w:rsidRPr="00E55B1B" w:rsidRDefault="00002275" w:rsidP="00E55B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DC5" w:rsidRPr="00C022A9">
              <w:rPr>
                <w:sz w:val="28"/>
                <w:szCs w:val="28"/>
              </w:rPr>
              <w:t>й</w:t>
            </w:r>
          </w:p>
        </w:tc>
      </w:tr>
      <w:tr w:rsidR="00A85DC5" w:rsidRPr="00C022A9" w:rsidTr="0063171A">
        <w:trPr>
          <w:trHeight w:val="385"/>
        </w:trPr>
        <w:tc>
          <w:tcPr>
            <w:tcW w:w="845" w:type="dxa"/>
            <w:vMerge/>
            <w:shd w:val="clear" w:color="auto" w:fill="auto"/>
          </w:tcPr>
          <w:p w:rsidR="00A85DC5" w:rsidRPr="00C022A9" w:rsidRDefault="00A85DC5" w:rsidP="00B103C8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A85DC5" w:rsidRPr="00C022A9" w:rsidRDefault="00A85DC5" w:rsidP="00B103C8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A85DC5" w:rsidRPr="00C022A9" w:rsidRDefault="00A85DC5" w:rsidP="009B1C4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5DC5" w:rsidRPr="000B221F" w:rsidRDefault="00A85DC5" w:rsidP="00A85DC5">
            <w:pPr>
              <w:jc w:val="center"/>
              <w:rPr>
                <w:sz w:val="28"/>
                <w:szCs w:val="28"/>
                <w:lang w:val="en-US"/>
              </w:rPr>
            </w:pPr>
            <w:r w:rsidRPr="000B221F">
              <w:rPr>
                <w:sz w:val="28"/>
                <w:szCs w:val="28"/>
              </w:rPr>
              <w:t>1621,4</w:t>
            </w:r>
          </w:p>
        </w:tc>
        <w:tc>
          <w:tcPr>
            <w:tcW w:w="1267" w:type="dxa"/>
            <w:shd w:val="clear" w:color="auto" w:fill="auto"/>
          </w:tcPr>
          <w:p w:rsidR="00A85DC5" w:rsidRPr="000B221F" w:rsidRDefault="00A85DC5" w:rsidP="009B1C4A">
            <w:pPr>
              <w:jc w:val="center"/>
              <w:rPr>
                <w:sz w:val="28"/>
                <w:szCs w:val="28"/>
                <w:lang w:val="en-US"/>
              </w:rPr>
            </w:pPr>
            <w:r w:rsidRPr="000B221F">
              <w:rPr>
                <w:sz w:val="28"/>
                <w:szCs w:val="28"/>
              </w:rPr>
              <w:t>7</w:t>
            </w:r>
            <w:r w:rsidRPr="000B221F">
              <w:rPr>
                <w:sz w:val="28"/>
                <w:szCs w:val="28"/>
                <w:lang w:val="en-US"/>
              </w:rPr>
              <w:t>1</w:t>
            </w:r>
            <w:r w:rsidRPr="000B221F">
              <w:rPr>
                <w:sz w:val="28"/>
                <w:szCs w:val="28"/>
              </w:rPr>
              <w:t>,</w:t>
            </w:r>
            <w:r w:rsidRPr="000B221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85DC5" w:rsidRPr="000B221F" w:rsidRDefault="00A85DC5" w:rsidP="0039178C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681,2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A85DC5" w:rsidRPr="000B221F" w:rsidRDefault="00A85DC5" w:rsidP="009B1C4A">
            <w:pPr>
              <w:jc w:val="center"/>
              <w:rPr>
                <w:sz w:val="28"/>
                <w:szCs w:val="28"/>
                <w:lang w:val="en-US"/>
              </w:rPr>
            </w:pPr>
            <w:r w:rsidRPr="000B221F">
              <w:rPr>
                <w:sz w:val="28"/>
                <w:szCs w:val="28"/>
              </w:rPr>
              <w:t>124,7</w:t>
            </w:r>
          </w:p>
        </w:tc>
        <w:tc>
          <w:tcPr>
            <w:tcW w:w="1134" w:type="dxa"/>
            <w:shd w:val="clear" w:color="auto" w:fill="auto"/>
          </w:tcPr>
          <w:p w:rsidR="00A85DC5" w:rsidRPr="000B221F" w:rsidRDefault="00A85DC5" w:rsidP="00E87501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7</w:t>
            </w:r>
            <w:r w:rsidR="00E87501">
              <w:rPr>
                <w:sz w:val="28"/>
                <w:szCs w:val="28"/>
                <w:lang w:val="en-US"/>
              </w:rPr>
              <w:t>1</w:t>
            </w:r>
            <w:r w:rsidRPr="000B221F">
              <w:rPr>
                <w:sz w:val="28"/>
                <w:szCs w:val="28"/>
              </w:rPr>
              <w:t>0,8</w:t>
            </w:r>
          </w:p>
        </w:tc>
        <w:tc>
          <w:tcPr>
            <w:tcW w:w="1280" w:type="dxa"/>
            <w:shd w:val="clear" w:color="auto" w:fill="auto"/>
          </w:tcPr>
          <w:p w:rsidR="00A85DC5" w:rsidRPr="00C022A9" w:rsidRDefault="00A85DC5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21,4</w:t>
            </w:r>
          </w:p>
        </w:tc>
        <w:tc>
          <w:tcPr>
            <w:tcW w:w="1136" w:type="dxa"/>
            <w:shd w:val="clear" w:color="auto" w:fill="auto"/>
          </w:tcPr>
          <w:p w:rsidR="00A85DC5" w:rsidRPr="00C022A9" w:rsidRDefault="00A85DC5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21,9</w:t>
            </w:r>
          </w:p>
        </w:tc>
        <w:tc>
          <w:tcPr>
            <w:tcW w:w="1561" w:type="dxa"/>
            <w:vMerge/>
            <w:shd w:val="clear" w:color="auto" w:fill="auto"/>
          </w:tcPr>
          <w:p w:rsidR="00A85DC5" w:rsidRPr="00C022A9" w:rsidRDefault="00A85DC5" w:rsidP="00B103C8">
            <w:pPr>
              <w:keepNext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A85DC5" w:rsidRPr="00C022A9" w:rsidRDefault="00A85DC5" w:rsidP="00B103C8">
            <w:pPr>
              <w:keepNext/>
              <w:spacing w:line="216" w:lineRule="auto"/>
              <w:rPr>
                <w:sz w:val="28"/>
                <w:szCs w:val="28"/>
              </w:rPr>
            </w:pPr>
          </w:p>
        </w:tc>
      </w:tr>
      <w:tr w:rsidR="0072332A" w:rsidRPr="00C022A9" w:rsidTr="0063171A">
        <w:trPr>
          <w:trHeight w:val="385"/>
        </w:trPr>
        <w:tc>
          <w:tcPr>
            <w:tcW w:w="845" w:type="dxa"/>
            <w:vMerge/>
            <w:shd w:val="clear" w:color="auto" w:fill="auto"/>
          </w:tcPr>
          <w:p w:rsidR="0072332A" w:rsidRPr="00C022A9" w:rsidRDefault="0072332A" w:rsidP="00B103C8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72332A" w:rsidRPr="00C022A9" w:rsidRDefault="0072332A" w:rsidP="00B103C8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72332A" w:rsidRPr="00C022A9" w:rsidRDefault="0072332A" w:rsidP="009B1C4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332A" w:rsidRPr="00C022A9" w:rsidRDefault="00D122B5" w:rsidP="009B1C4A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</w:rPr>
              <w:t>577,2</w:t>
            </w:r>
          </w:p>
        </w:tc>
        <w:tc>
          <w:tcPr>
            <w:tcW w:w="1267" w:type="dxa"/>
            <w:shd w:val="clear" w:color="auto" w:fill="auto"/>
          </w:tcPr>
          <w:p w:rsidR="0072332A" w:rsidRPr="00C022A9" w:rsidRDefault="0072332A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332A" w:rsidRPr="00C022A9" w:rsidRDefault="0072332A" w:rsidP="009B1C4A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</w:rPr>
              <w:t>4</w:t>
            </w:r>
            <w:r w:rsidRPr="00C022A9">
              <w:rPr>
                <w:sz w:val="28"/>
                <w:szCs w:val="28"/>
                <w:lang w:val="en-US"/>
              </w:rPr>
              <w:t>33</w:t>
            </w:r>
            <w:r w:rsidRPr="00C022A9">
              <w:rPr>
                <w:sz w:val="28"/>
                <w:szCs w:val="28"/>
              </w:rPr>
              <w:t>,</w:t>
            </w:r>
            <w:r w:rsidRPr="00C022A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72332A" w:rsidRPr="00C022A9" w:rsidRDefault="0072332A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33,1</w:t>
            </w:r>
          </w:p>
        </w:tc>
        <w:tc>
          <w:tcPr>
            <w:tcW w:w="1134" w:type="dxa"/>
            <w:shd w:val="clear" w:color="auto" w:fill="auto"/>
          </w:tcPr>
          <w:p w:rsidR="0072332A" w:rsidRPr="00C022A9" w:rsidRDefault="00EC30AB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26,5</w:t>
            </w:r>
          </w:p>
        </w:tc>
        <w:tc>
          <w:tcPr>
            <w:tcW w:w="1280" w:type="dxa"/>
            <w:shd w:val="clear" w:color="auto" w:fill="auto"/>
          </w:tcPr>
          <w:p w:rsidR="0072332A" w:rsidRPr="00C022A9" w:rsidRDefault="00260FE1" w:rsidP="009B1C4A">
            <w:pPr>
              <w:jc w:val="center"/>
              <w:rPr>
                <w:color w:val="000000"/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24,2</w:t>
            </w:r>
          </w:p>
        </w:tc>
        <w:tc>
          <w:tcPr>
            <w:tcW w:w="1136" w:type="dxa"/>
            <w:shd w:val="clear" w:color="auto" w:fill="auto"/>
          </w:tcPr>
          <w:p w:rsidR="0072332A" w:rsidRPr="00C022A9" w:rsidRDefault="00260FE1" w:rsidP="009B1C4A">
            <w:pPr>
              <w:jc w:val="center"/>
              <w:rPr>
                <w:color w:val="000000"/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22,3</w:t>
            </w:r>
          </w:p>
        </w:tc>
        <w:tc>
          <w:tcPr>
            <w:tcW w:w="1561" w:type="dxa"/>
            <w:vMerge/>
            <w:shd w:val="clear" w:color="auto" w:fill="auto"/>
          </w:tcPr>
          <w:p w:rsidR="0072332A" w:rsidRPr="00C022A9" w:rsidRDefault="0072332A" w:rsidP="00B103C8">
            <w:pPr>
              <w:keepNext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72332A" w:rsidRPr="00C022A9" w:rsidRDefault="0072332A" w:rsidP="00B103C8">
            <w:pPr>
              <w:keepNext/>
              <w:spacing w:line="216" w:lineRule="auto"/>
              <w:rPr>
                <w:sz w:val="28"/>
                <w:szCs w:val="28"/>
              </w:rPr>
            </w:pPr>
          </w:p>
        </w:tc>
      </w:tr>
      <w:tr w:rsidR="0072332A" w:rsidRPr="00C022A9" w:rsidTr="0063171A">
        <w:trPr>
          <w:trHeight w:val="960"/>
        </w:trPr>
        <w:tc>
          <w:tcPr>
            <w:tcW w:w="845" w:type="dxa"/>
            <w:vMerge/>
            <w:shd w:val="clear" w:color="auto" w:fill="auto"/>
          </w:tcPr>
          <w:p w:rsidR="0072332A" w:rsidRPr="00C022A9" w:rsidRDefault="0072332A" w:rsidP="00B103C8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72332A" w:rsidRPr="00C022A9" w:rsidRDefault="0072332A" w:rsidP="00B103C8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72332A" w:rsidRPr="00C022A9" w:rsidRDefault="0072332A" w:rsidP="009B1C4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332A" w:rsidRPr="00C022A9" w:rsidRDefault="00D122B5" w:rsidP="007F0452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</w:rPr>
              <w:t>5247,7</w:t>
            </w:r>
          </w:p>
        </w:tc>
        <w:tc>
          <w:tcPr>
            <w:tcW w:w="1267" w:type="dxa"/>
            <w:shd w:val="clear" w:color="auto" w:fill="auto"/>
          </w:tcPr>
          <w:p w:rsidR="0072332A" w:rsidRPr="00C022A9" w:rsidRDefault="0072332A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118,3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332A" w:rsidRPr="00C022A9" w:rsidRDefault="0072332A" w:rsidP="009B1C4A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</w:rPr>
              <w:t>4</w:t>
            </w:r>
            <w:r w:rsidRPr="00C022A9">
              <w:rPr>
                <w:sz w:val="28"/>
                <w:szCs w:val="28"/>
                <w:lang w:val="en-US"/>
              </w:rPr>
              <w:t>719</w:t>
            </w:r>
            <w:r w:rsidRPr="00C022A9">
              <w:rPr>
                <w:sz w:val="28"/>
                <w:szCs w:val="28"/>
              </w:rPr>
              <w:t>,5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72332A" w:rsidRPr="00C022A9" w:rsidRDefault="0072332A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117,4</w:t>
            </w:r>
          </w:p>
        </w:tc>
        <w:tc>
          <w:tcPr>
            <w:tcW w:w="1134" w:type="dxa"/>
            <w:shd w:val="clear" w:color="auto" w:fill="auto"/>
          </w:tcPr>
          <w:p w:rsidR="0072332A" w:rsidRPr="00C022A9" w:rsidRDefault="00EC30AB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94,1</w:t>
            </w:r>
          </w:p>
        </w:tc>
        <w:tc>
          <w:tcPr>
            <w:tcW w:w="1280" w:type="dxa"/>
            <w:shd w:val="clear" w:color="auto" w:fill="auto"/>
          </w:tcPr>
          <w:p w:rsidR="0072332A" w:rsidRPr="00C022A9" w:rsidRDefault="00260FE1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96,7</w:t>
            </w:r>
          </w:p>
        </w:tc>
        <w:tc>
          <w:tcPr>
            <w:tcW w:w="1136" w:type="dxa"/>
            <w:shd w:val="clear" w:color="auto" w:fill="auto"/>
          </w:tcPr>
          <w:p w:rsidR="0072332A" w:rsidRPr="00C022A9" w:rsidRDefault="00260FE1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101,7</w:t>
            </w:r>
          </w:p>
        </w:tc>
        <w:tc>
          <w:tcPr>
            <w:tcW w:w="1561" w:type="dxa"/>
            <w:vMerge/>
            <w:shd w:val="clear" w:color="auto" w:fill="auto"/>
          </w:tcPr>
          <w:p w:rsidR="0072332A" w:rsidRPr="00C022A9" w:rsidRDefault="0072332A" w:rsidP="00B103C8">
            <w:pPr>
              <w:keepNext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72332A" w:rsidRPr="00C022A9" w:rsidRDefault="0072332A" w:rsidP="00B103C8">
            <w:pPr>
              <w:keepNext/>
              <w:spacing w:line="216" w:lineRule="auto"/>
              <w:rPr>
                <w:sz w:val="28"/>
                <w:szCs w:val="28"/>
              </w:rPr>
            </w:pPr>
          </w:p>
        </w:tc>
      </w:tr>
      <w:tr w:rsidR="00E51936" w:rsidRPr="00C022A9" w:rsidTr="0063171A">
        <w:trPr>
          <w:trHeight w:val="6150"/>
        </w:trPr>
        <w:tc>
          <w:tcPr>
            <w:tcW w:w="845" w:type="dxa"/>
            <w:vMerge/>
            <w:shd w:val="clear" w:color="auto" w:fill="auto"/>
          </w:tcPr>
          <w:p w:rsidR="00E51936" w:rsidRPr="00C022A9" w:rsidRDefault="00E51936" w:rsidP="00B103C8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E51936" w:rsidRPr="00C022A9" w:rsidRDefault="00E51936" w:rsidP="00B103C8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E51936" w:rsidRPr="00C022A9" w:rsidRDefault="00E51936" w:rsidP="009B1C4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51936" w:rsidRPr="00C022A9" w:rsidRDefault="00AD763E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14,2</w:t>
            </w:r>
          </w:p>
        </w:tc>
        <w:tc>
          <w:tcPr>
            <w:tcW w:w="1267" w:type="dxa"/>
            <w:shd w:val="clear" w:color="auto" w:fill="auto"/>
          </w:tcPr>
          <w:p w:rsidR="00E51936" w:rsidRPr="00C022A9" w:rsidRDefault="00E51936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51936" w:rsidRPr="00C022A9" w:rsidRDefault="00AD763E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14,2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E51936" w:rsidRPr="00C022A9" w:rsidRDefault="00E51936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1936" w:rsidRPr="00C022A9" w:rsidRDefault="00E51936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E51936" w:rsidRPr="00C022A9" w:rsidRDefault="00E51936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E51936" w:rsidRPr="00C022A9" w:rsidRDefault="00E51936" w:rsidP="009B1C4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E51936" w:rsidRPr="00C022A9" w:rsidRDefault="00E51936" w:rsidP="00B103C8">
            <w:pPr>
              <w:keepNext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51936" w:rsidRPr="00C022A9" w:rsidRDefault="00E51936" w:rsidP="00B103C8">
            <w:pPr>
              <w:keepNext/>
              <w:spacing w:line="216" w:lineRule="auto"/>
              <w:rPr>
                <w:sz w:val="28"/>
                <w:szCs w:val="28"/>
              </w:rPr>
            </w:pPr>
          </w:p>
        </w:tc>
      </w:tr>
      <w:tr w:rsidR="00DA1D2D" w:rsidRPr="00C022A9" w:rsidTr="0063171A">
        <w:trPr>
          <w:trHeight w:val="385"/>
        </w:trPr>
        <w:tc>
          <w:tcPr>
            <w:tcW w:w="845" w:type="dxa"/>
            <w:vMerge w:val="restart"/>
            <w:shd w:val="clear" w:color="auto" w:fill="auto"/>
          </w:tcPr>
          <w:p w:rsidR="00DA1D2D" w:rsidRPr="00C022A9" w:rsidRDefault="00DA1D2D" w:rsidP="00B103C8">
            <w:pPr>
              <w:keepNext/>
              <w:jc w:val="center"/>
              <w:rPr>
                <w:spacing w:val="-14"/>
                <w:sz w:val="28"/>
                <w:szCs w:val="28"/>
                <w:lang w:val="en-US"/>
              </w:rPr>
            </w:pPr>
            <w:r w:rsidRPr="00C022A9">
              <w:rPr>
                <w:spacing w:val="-14"/>
                <w:sz w:val="28"/>
                <w:szCs w:val="28"/>
                <w:lang w:val="en-US"/>
              </w:rPr>
              <w:lastRenderedPageBreak/>
              <w:t>1.4.2.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DA1D2D" w:rsidRPr="00C022A9" w:rsidRDefault="00DA1D2D" w:rsidP="00B103C8">
            <w:pPr>
              <w:keepNext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Укрепление материально-технической </w:t>
            </w:r>
            <w:r w:rsidRPr="00C022A9">
              <w:rPr>
                <w:sz w:val="28"/>
                <w:szCs w:val="28"/>
              </w:rPr>
              <w:lastRenderedPageBreak/>
              <w:t>базы, технического оснащения (приобретение музыкальных инструментов, мебе</w:t>
            </w:r>
            <w:r w:rsidR="00520758" w:rsidRPr="00C022A9">
              <w:rPr>
                <w:sz w:val="28"/>
                <w:szCs w:val="28"/>
              </w:rPr>
              <w:t>ли и др.) У</w:t>
            </w:r>
            <w:r w:rsidRPr="00C022A9">
              <w:rPr>
                <w:sz w:val="28"/>
                <w:szCs w:val="28"/>
              </w:rPr>
              <w:t xml:space="preserve">правления культуры администрации муниципального образования Белоглинский </w:t>
            </w:r>
            <w:r w:rsidRPr="000B221F">
              <w:rPr>
                <w:sz w:val="28"/>
                <w:szCs w:val="28"/>
              </w:rPr>
              <w:t>район</w:t>
            </w:r>
            <w:r w:rsidR="002B279A" w:rsidRPr="000B221F">
              <w:rPr>
                <w:sz w:val="28"/>
                <w:szCs w:val="28"/>
              </w:rPr>
              <w:t xml:space="preserve">, оплата услуг по подготовке технического заключения о состоянии основных средств и </w:t>
            </w:r>
            <w:r w:rsidR="002B279A" w:rsidRPr="000B221F">
              <w:rPr>
                <w:sz w:val="28"/>
                <w:szCs w:val="28"/>
              </w:rPr>
              <w:lastRenderedPageBreak/>
              <w:t>утилизации имущества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A1D2D" w:rsidRPr="00C022A9" w:rsidRDefault="00DA1D2D" w:rsidP="009B1C4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A1D2D" w:rsidRPr="000B221F" w:rsidRDefault="000D7B05" w:rsidP="009B1C4A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B221F">
              <w:rPr>
                <w:sz w:val="28"/>
                <w:szCs w:val="28"/>
              </w:rPr>
              <w:t>5</w:t>
            </w:r>
            <w:r w:rsidR="00DA1D2D" w:rsidRPr="000B221F">
              <w:rPr>
                <w:sz w:val="28"/>
                <w:szCs w:val="28"/>
              </w:rPr>
              <w:t>9,5</w:t>
            </w:r>
          </w:p>
        </w:tc>
        <w:tc>
          <w:tcPr>
            <w:tcW w:w="1267" w:type="dxa"/>
            <w:shd w:val="clear" w:color="auto" w:fill="auto"/>
          </w:tcPr>
          <w:p w:rsidR="00DA1D2D" w:rsidRPr="000B221F" w:rsidRDefault="00DA1D2D" w:rsidP="0039593B">
            <w:pPr>
              <w:jc w:val="center"/>
            </w:pPr>
            <w:r w:rsidRPr="000B221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1D2D" w:rsidRPr="000B221F" w:rsidRDefault="00DA1D2D" w:rsidP="00032B24">
            <w:pPr>
              <w:keepNext/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49,5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DA1D2D" w:rsidRPr="000B221F" w:rsidRDefault="00DA1D2D" w:rsidP="0039593B">
            <w:pPr>
              <w:jc w:val="center"/>
            </w:pPr>
            <w:r w:rsidRPr="000B221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A1D2D" w:rsidRPr="000B221F" w:rsidRDefault="000D7B05" w:rsidP="0039593B">
            <w:pPr>
              <w:jc w:val="center"/>
            </w:pPr>
            <w:r w:rsidRPr="000B221F">
              <w:rPr>
                <w:sz w:val="28"/>
                <w:szCs w:val="28"/>
              </w:rPr>
              <w:t>1</w:t>
            </w:r>
            <w:r w:rsidR="00DA1D2D" w:rsidRPr="000B221F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DA1D2D" w:rsidRPr="00C022A9" w:rsidRDefault="00DA1D2D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DA1D2D" w:rsidRPr="00C022A9" w:rsidRDefault="00DA1D2D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DA1D2D" w:rsidRPr="00C022A9" w:rsidRDefault="00DA1D2D" w:rsidP="00B103C8">
            <w:pPr>
              <w:keepNext/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Укрепление материально-технической базы, </w:t>
            </w:r>
            <w:r w:rsidRPr="00C022A9">
              <w:rPr>
                <w:sz w:val="28"/>
                <w:szCs w:val="28"/>
              </w:rPr>
              <w:lastRenderedPageBreak/>
              <w:t>технического оснащения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DA1D2D" w:rsidRPr="00C022A9" w:rsidRDefault="00DA1D2D" w:rsidP="00F40AEA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Управление куль-</w:t>
            </w:r>
            <w:r w:rsidRPr="00C022A9">
              <w:rPr>
                <w:sz w:val="28"/>
                <w:szCs w:val="28"/>
              </w:rPr>
              <w:lastRenderedPageBreak/>
              <w:t>туры ад-мини-</w:t>
            </w:r>
          </w:p>
          <w:p w:rsidR="00DA1D2D" w:rsidRPr="00C022A9" w:rsidRDefault="00DA1D2D" w:rsidP="00F40AEA">
            <w:pPr>
              <w:keepNext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страции муници-пального образован</w:t>
            </w:r>
            <w:r w:rsidR="004F1C1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2199005</wp:posOffset>
                      </wp:positionV>
                      <wp:extent cx="371475" cy="419100"/>
                      <wp:effectExtent l="0" t="0" r="0" b="0"/>
                      <wp:wrapNone/>
                      <wp:docPr id="11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D57B03" w:rsidRDefault="00002275" w:rsidP="00DA1D2D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" o:spid="_x0000_s1051" type="#_x0000_t202" style="position:absolute;margin-left:65.25pt;margin-top:173.15pt;width:29.25pt;height:33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" stroked="f">
                      <v:textbox style="layout-flow:vertical">
                        <w:txbxContent>
                          <w:p w:rsidR="00002275" w:rsidRPr="00D57B03" w:rsidRDefault="00002275" w:rsidP="00DA1D2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22A9">
              <w:rPr>
                <w:sz w:val="28"/>
                <w:szCs w:val="28"/>
              </w:rPr>
              <w:t>ия</w:t>
            </w:r>
          </w:p>
        </w:tc>
      </w:tr>
      <w:tr w:rsidR="00DA1D2D" w:rsidRPr="00C022A9" w:rsidTr="0063171A">
        <w:trPr>
          <w:trHeight w:val="385"/>
        </w:trPr>
        <w:tc>
          <w:tcPr>
            <w:tcW w:w="845" w:type="dxa"/>
            <w:vMerge/>
            <w:shd w:val="clear" w:color="auto" w:fill="auto"/>
          </w:tcPr>
          <w:p w:rsidR="00DA1D2D" w:rsidRPr="00C022A9" w:rsidRDefault="00DA1D2D" w:rsidP="00B103C8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A1D2D" w:rsidRPr="00C022A9" w:rsidRDefault="00DA1D2D" w:rsidP="00B103C8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DA1D2D" w:rsidRPr="00C022A9" w:rsidRDefault="00DA1D2D" w:rsidP="009B1C4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A1D2D" w:rsidRPr="000B221F" w:rsidRDefault="000D7B05" w:rsidP="009B1C4A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B221F">
              <w:rPr>
                <w:sz w:val="28"/>
                <w:szCs w:val="28"/>
              </w:rPr>
              <w:t>5</w:t>
            </w:r>
            <w:r w:rsidR="00DA1D2D" w:rsidRPr="000B221F">
              <w:rPr>
                <w:sz w:val="28"/>
                <w:szCs w:val="28"/>
              </w:rPr>
              <w:t>9,5</w:t>
            </w:r>
          </w:p>
        </w:tc>
        <w:tc>
          <w:tcPr>
            <w:tcW w:w="1267" w:type="dxa"/>
            <w:shd w:val="clear" w:color="auto" w:fill="auto"/>
          </w:tcPr>
          <w:p w:rsidR="00DA1D2D" w:rsidRPr="000B221F" w:rsidRDefault="00DA1D2D" w:rsidP="0039593B">
            <w:pPr>
              <w:jc w:val="center"/>
            </w:pPr>
            <w:r w:rsidRPr="000B221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1D2D" w:rsidRPr="000B221F" w:rsidRDefault="00DA1D2D" w:rsidP="00032B24">
            <w:pPr>
              <w:keepNext/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49,5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DA1D2D" w:rsidRPr="000B221F" w:rsidRDefault="00DA1D2D" w:rsidP="0039593B">
            <w:pPr>
              <w:jc w:val="center"/>
            </w:pPr>
            <w:r w:rsidRPr="000B221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A1D2D" w:rsidRPr="000B221F" w:rsidRDefault="000D7B05" w:rsidP="0039593B">
            <w:pPr>
              <w:jc w:val="center"/>
            </w:pPr>
            <w:r w:rsidRPr="000B221F">
              <w:rPr>
                <w:sz w:val="28"/>
                <w:szCs w:val="28"/>
              </w:rPr>
              <w:t>1</w:t>
            </w:r>
            <w:r w:rsidR="00DA1D2D" w:rsidRPr="000B221F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DA1D2D" w:rsidRPr="00C022A9" w:rsidRDefault="00DA1D2D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DA1D2D" w:rsidRPr="00C022A9" w:rsidRDefault="00DA1D2D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DA1D2D" w:rsidRPr="00C022A9" w:rsidRDefault="00DA1D2D" w:rsidP="00B103C8">
            <w:pPr>
              <w:keepNext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A1D2D" w:rsidRPr="00C022A9" w:rsidRDefault="00DA1D2D" w:rsidP="00B103C8">
            <w:pPr>
              <w:keepNext/>
              <w:spacing w:line="216" w:lineRule="auto"/>
              <w:rPr>
                <w:sz w:val="28"/>
                <w:szCs w:val="28"/>
              </w:rPr>
            </w:pPr>
          </w:p>
        </w:tc>
      </w:tr>
      <w:tr w:rsidR="0039593B" w:rsidRPr="00C022A9" w:rsidTr="0063171A">
        <w:trPr>
          <w:trHeight w:val="385"/>
        </w:trPr>
        <w:tc>
          <w:tcPr>
            <w:tcW w:w="845" w:type="dxa"/>
            <w:vMerge/>
            <w:shd w:val="clear" w:color="auto" w:fill="auto"/>
          </w:tcPr>
          <w:p w:rsidR="0039593B" w:rsidRPr="00C022A9" w:rsidRDefault="0039593B" w:rsidP="00B103C8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39593B" w:rsidRPr="00C022A9" w:rsidRDefault="0039593B" w:rsidP="00B103C8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39593B" w:rsidRPr="00C022A9" w:rsidRDefault="0039593B" w:rsidP="009B1C4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9593B" w:rsidRPr="00C022A9" w:rsidRDefault="0039593B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shd w:val="clear" w:color="auto" w:fill="auto"/>
          </w:tcPr>
          <w:p w:rsidR="0039593B" w:rsidRPr="00C022A9" w:rsidRDefault="0039593B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593B" w:rsidRPr="00C022A9" w:rsidRDefault="0039593B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39593B" w:rsidRPr="00C022A9" w:rsidRDefault="0039593B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9593B" w:rsidRPr="00C022A9" w:rsidRDefault="0039593B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39593B" w:rsidRPr="00C022A9" w:rsidRDefault="0039593B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39593B" w:rsidRPr="00C022A9" w:rsidRDefault="0039593B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39593B" w:rsidRPr="00C022A9" w:rsidRDefault="0039593B" w:rsidP="00B103C8">
            <w:pPr>
              <w:keepNext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39593B" w:rsidRPr="00C022A9" w:rsidRDefault="0039593B" w:rsidP="00B103C8">
            <w:pPr>
              <w:keepNext/>
              <w:spacing w:line="216" w:lineRule="auto"/>
              <w:rPr>
                <w:sz w:val="28"/>
                <w:szCs w:val="28"/>
              </w:rPr>
            </w:pPr>
          </w:p>
        </w:tc>
      </w:tr>
      <w:tr w:rsidR="0039593B" w:rsidRPr="00C022A9" w:rsidTr="0063171A">
        <w:trPr>
          <w:trHeight w:val="385"/>
        </w:trPr>
        <w:tc>
          <w:tcPr>
            <w:tcW w:w="845" w:type="dxa"/>
            <w:vMerge/>
            <w:shd w:val="clear" w:color="auto" w:fill="auto"/>
          </w:tcPr>
          <w:p w:rsidR="0039593B" w:rsidRPr="00C022A9" w:rsidRDefault="0039593B" w:rsidP="00B103C8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39593B" w:rsidRPr="00C022A9" w:rsidRDefault="0039593B" w:rsidP="00B103C8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39593B" w:rsidRPr="00C022A9" w:rsidRDefault="0039593B" w:rsidP="009B1C4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  <w:p w:rsidR="00CA2C4C" w:rsidRPr="00C022A9" w:rsidRDefault="00CA2C4C" w:rsidP="009B1C4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9593B" w:rsidRPr="00C022A9" w:rsidRDefault="0039593B" w:rsidP="0039593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CA2C4C" w:rsidRPr="00C022A9" w:rsidRDefault="00CA2C4C" w:rsidP="0039593B">
            <w:pPr>
              <w:jc w:val="center"/>
              <w:rPr>
                <w:sz w:val="28"/>
                <w:szCs w:val="28"/>
              </w:rPr>
            </w:pPr>
          </w:p>
          <w:p w:rsidR="00CA2C4C" w:rsidRPr="00C022A9" w:rsidRDefault="00CA2C4C" w:rsidP="0039593B">
            <w:pPr>
              <w:jc w:val="center"/>
              <w:rPr>
                <w:sz w:val="28"/>
                <w:szCs w:val="28"/>
              </w:rPr>
            </w:pPr>
          </w:p>
          <w:p w:rsidR="00CA2C4C" w:rsidRPr="00C022A9" w:rsidRDefault="00CA2C4C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shd w:val="clear" w:color="auto" w:fill="auto"/>
          </w:tcPr>
          <w:p w:rsidR="0039593B" w:rsidRPr="00C022A9" w:rsidRDefault="0039593B" w:rsidP="0039593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CA2C4C" w:rsidRPr="00C022A9" w:rsidRDefault="00CA2C4C" w:rsidP="0039593B">
            <w:pPr>
              <w:jc w:val="center"/>
              <w:rPr>
                <w:sz w:val="28"/>
                <w:szCs w:val="28"/>
              </w:rPr>
            </w:pPr>
          </w:p>
          <w:p w:rsidR="00CA2C4C" w:rsidRPr="00C022A9" w:rsidRDefault="00CA2C4C" w:rsidP="0039593B">
            <w:pPr>
              <w:jc w:val="center"/>
              <w:rPr>
                <w:sz w:val="28"/>
                <w:szCs w:val="28"/>
              </w:rPr>
            </w:pPr>
          </w:p>
          <w:p w:rsidR="00CA2C4C" w:rsidRPr="00C022A9" w:rsidRDefault="00CA2C4C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593B" w:rsidRPr="00C022A9" w:rsidRDefault="0039593B" w:rsidP="0039593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CA2C4C" w:rsidRPr="00C022A9" w:rsidRDefault="00CA2C4C" w:rsidP="0039593B">
            <w:pPr>
              <w:jc w:val="center"/>
              <w:rPr>
                <w:sz w:val="28"/>
                <w:szCs w:val="28"/>
              </w:rPr>
            </w:pPr>
          </w:p>
          <w:p w:rsidR="00CA2C4C" w:rsidRPr="00C022A9" w:rsidRDefault="00CA2C4C" w:rsidP="0039593B">
            <w:pPr>
              <w:jc w:val="center"/>
              <w:rPr>
                <w:sz w:val="28"/>
                <w:szCs w:val="28"/>
              </w:rPr>
            </w:pPr>
          </w:p>
          <w:p w:rsidR="00CA2C4C" w:rsidRPr="00C022A9" w:rsidRDefault="00CA2C4C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39593B" w:rsidRPr="00C022A9" w:rsidRDefault="0039593B" w:rsidP="0039593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CA2C4C" w:rsidRPr="00C022A9" w:rsidRDefault="00CA2C4C" w:rsidP="0039593B">
            <w:pPr>
              <w:jc w:val="center"/>
              <w:rPr>
                <w:sz w:val="28"/>
                <w:szCs w:val="28"/>
              </w:rPr>
            </w:pPr>
          </w:p>
          <w:p w:rsidR="00CA2C4C" w:rsidRPr="00C022A9" w:rsidRDefault="00CA2C4C" w:rsidP="0039593B">
            <w:pPr>
              <w:jc w:val="center"/>
              <w:rPr>
                <w:sz w:val="28"/>
                <w:szCs w:val="28"/>
              </w:rPr>
            </w:pPr>
          </w:p>
          <w:p w:rsidR="00CA2C4C" w:rsidRPr="00C022A9" w:rsidRDefault="00CA2C4C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9593B" w:rsidRPr="00C022A9" w:rsidRDefault="0039593B" w:rsidP="0039593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CA2C4C" w:rsidRPr="00C022A9" w:rsidRDefault="00CA2C4C" w:rsidP="0039593B">
            <w:pPr>
              <w:jc w:val="center"/>
              <w:rPr>
                <w:sz w:val="28"/>
                <w:szCs w:val="28"/>
              </w:rPr>
            </w:pPr>
          </w:p>
          <w:p w:rsidR="00CA2C4C" w:rsidRPr="00C022A9" w:rsidRDefault="00CA2C4C" w:rsidP="0039593B">
            <w:pPr>
              <w:jc w:val="center"/>
              <w:rPr>
                <w:sz w:val="28"/>
                <w:szCs w:val="28"/>
              </w:rPr>
            </w:pPr>
          </w:p>
          <w:p w:rsidR="00CA2C4C" w:rsidRPr="00C022A9" w:rsidRDefault="00CA2C4C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39593B" w:rsidRPr="00C022A9" w:rsidRDefault="0039593B" w:rsidP="0039593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CA2C4C" w:rsidRPr="00C022A9" w:rsidRDefault="00CA2C4C" w:rsidP="0039593B">
            <w:pPr>
              <w:jc w:val="center"/>
              <w:rPr>
                <w:sz w:val="28"/>
                <w:szCs w:val="28"/>
              </w:rPr>
            </w:pPr>
          </w:p>
          <w:p w:rsidR="00CA2C4C" w:rsidRPr="00C022A9" w:rsidRDefault="00CA2C4C" w:rsidP="0039593B">
            <w:pPr>
              <w:jc w:val="center"/>
              <w:rPr>
                <w:sz w:val="28"/>
                <w:szCs w:val="28"/>
              </w:rPr>
            </w:pPr>
          </w:p>
          <w:p w:rsidR="00CA2C4C" w:rsidRPr="00C022A9" w:rsidRDefault="00CA2C4C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39593B" w:rsidRPr="00C022A9" w:rsidRDefault="0039593B" w:rsidP="0039593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CA2C4C" w:rsidRPr="00C022A9" w:rsidRDefault="00CA2C4C" w:rsidP="0039593B">
            <w:pPr>
              <w:jc w:val="center"/>
              <w:rPr>
                <w:sz w:val="28"/>
                <w:szCs w:val="28"/>
              </w:rPr>
            </w:pPr>
          </w:p>
          <w:p w:rsidR="00CA2C4C" w:rsidRPr="00C022A9" w:rsidRDefault="00CA2C4C" w:rsidP="0039593B">
            <w:pPr>
              <w:jc w:val="center"/>
              <w:rPr>
                <w:sz w:val="28"/>
                <w:szCs w:val="28"/>
              </w:rPr>
            </w:pPr>
          </w:p>
          <w:p w:rsidR="00CA2C4C" w:rsidRPr="00C022A9" w:rsidRDefault="00CA2C4C" w:rsidP="0039593B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39593B" w:rsidRPr="00C022A9" w:rsidRDefault="0039593B" w:rsidP="00B103C8">
            <w:pPr>
              <w:keepNext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39593B" w:rsidRPr="00C022A9" w:rsidRDefault="0039593B" w:rsidP="00B103C8">
            <w:pPr>
              <w:keepNext/>
              <w:spacing w:line="216" w:lineRule="auto"/>
              <w:rPr>
                <w:sz w:val="28"/>
                <w:szCs w:val="28"/>
              </w:rPr>
            </w:pPr>
          </w:p>
        </w:tc>
      </w:tr>
      <w:tr w:rsidR="00D95B0A" w:rsidRPr="00C022A9" w:rsidTr="0063171A">
        <w:trPr>
          <w:trHeight w:val="537"/>
        </w:trPr>
        <w:tc>
          <w:tcPr>
            <w:tcW w:w="845" w:type="dxa"/>
            <w:vMerge w:val="restart"/>
            <w:shd w:val="clear" w:color="auto" w:fill="auto"/>
          </w:tcPr>
          <w:p w:rsidR="00D95B0A" w:rsidRPr="00C022A9" w:rsidRDefault="00D95B0A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D95B0A" w:rsidRPr="00C022A9" w:rsidRDefault="00D95B0A" w:rsidP="009003DD">
            <w:pPr>
              <w:keepNext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Предостав-ление суб-сидий му-ниципаль-ным бюд-жетным уч-реждениям, подведом-ственным Управле-нию куль-туры адми-нистрации муници-пального образова-ния, на осуществ-ление капи-тального ремонта зданий и сооруже-ний, а также разработку </w:t>
            </w:r>
            <w:r w:rsidRPr="00C022A9">
              <w:rPr>
                <w:sz w:val="28"/>
                <w:szCs w:val="28"/>
              </w:rPr>
              <w:lastRenderedPageBreak/>
              <w:t>проектной документа-ции в целях проведения капитального ремонта, экспертиза сметной документации, осуществление авторского надзора и научного руководства за работами по капитальному ремонту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95B0A" w:rsidRPr="00C022A9" w:rsidRDefault="00D95B0A" w:rsidP="00B103C8">
            <w:pPr>
              <w:keepNext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95B0A" w:rsidRPr="00C022A9" w:rsidRDefault="00DD6E2B" w:rsidP="002A4682">
            <w:pPr>
              <w:keepNext/>
              <w:jc w:val="center"/>
            </w:pPr>
            <w:r w:rsidRPr="00C022A9">
              <w:rPr>
                <w:sz w:val="28"/>
                <w:szCs w:val="28"/>
              </w:rPr>
              <w:t>76</w:t>
            </w:r>
            <w:r w:rsidR="00D95B0A" w:rsidRPr="00C022A9">
              <w:rPr>
                <w:sz w:val="28"/>
                <w:szCs w:val="28"/>
              </w:rPr>
              <w:t>89,2</w:t>
            </w:r>
          </w:p>
        </w:tc>
        <w:tc>
          <w:tcPr>
            <w:tcW w:w="1267" w:type="dxa"/>
            <w:shd w:val="clear" w:color="auto" w:fill="auto"/>
          </w:tcPr>
          <w:p w:rsidR="00D95B0A" w:rsidRPr="00C022A9" w:rsidRDefault="00D95B0A" w:rsidP="00B103C8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199,0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5B0A" w:rsidRPr="00C022A9" w:rsidRDefault="00D95B0A" w:rsidP="00032B24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5272,3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D95B0A" w:rsidRPr="00C022A9" w:rsidRDefault="00D95B0A" w:rsidP="00B103C8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317</w:t>
            </w:r>
            <w:r w:rsidRPr="00C022A9">
              <w:rPr>
                <w:sz w:val="28"/>
                <w:szCs w:val="28"/>
              </w:rPr>
              <w:t>,</w:t>
            </w:r>
            <w:r w:rsidRPr="00C022A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95B0A" w:rsidRPr="00C022A9" w:rsidRDefault="00DD6E2B" w:rsidP="00D95B0A">
            <w:pPr>
              <w:jc w:val="center"/>
            </w:pPr>
            <w:r w:rsidRPr="00C022A9">
              <w:rPr>
                <w:sz w:val="28"/>
                <w:szCs w:val="28"/>
              </w:rPr>
              <w:t>190</w:t>
            </w:r>
            <w:r w:rsidR="00D95B0A"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D95B0A" w:rsidRPr="00C022A9" w:rsidRDefault="00D95B0A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D95B0A" w:rsidRPr="00C022A9" w:rsidRDefault="00D95B0A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D95B0A" w:rsidRPr="00C022A9" w:rsidRDefault="00D95B0A" w:rsidP="009B1C4A">
            <w:pPr>
              <w:keepNext/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Количество учреждений культуры, в которых будет проведен капитальный ремонт зданий, помещений и(или) разработана проектная документация - одно в 2021 году (ДШИ, проектная документация на ремонт крыши здания), одно в </w:t>
            </w:r>
            <w:r w:rsidRPr="00C022A9">
              <w:rPr>
                <w:sz w:val="28"/>
                <w:szCs w:val="28"/>
              </w:rPr>
              <w:lastRenderedPageBreak/>
              <w:t>2022 году (ДШИ, капитальный ремонт крыши здания), одно в 2023 году (Музей, ремонт системы отопления)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D95B0A" w:rsidRPr="00C022A9" w:rsidRDefault="00D95B0A" w:rsidP="00B103C8">
            <w:pPr>
              <w:keepNext/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Управ-ление культу-ры ад-минист-рации муни-ципаль-ного об-разова-ния - от-ветст-венный за вы-полне-ние ме-роприя-тия, му-ници-пальные бюд-жетные учреж-дения   муни-ципаль-</w:t>
            </w:r>
            <w:r w:rsidRPr="00C022A9">
              <w:rPr>
                <w:sz w:val="28"/>
                <w:szCs w:val="28"/>
              </w:rPr>
              <w:lastRenderedPageBreak/>
              <w:t>ного образован</w:t>
            </w:r>
            <w:r w:rsidR="004F1C1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2094230</wp:posOffset>
                      </wp:positionV>
                      <wp:extent cx="447675" cy="400050"/>
                      <wp:effectExtent l="0" t="0" r="0" b="0"/>
                      <wp:wrapNone/>
                      <wp:docPr id="10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275" w:rsidRPr="00B04F35" w:rsidRDefault="00002275" w:rsidP="00D95B0A">
                                  <w:pPr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1" o:spid="_x0000_s1052" type="#_x0000_t202" style="position:absolute;margin-left:62.25pt;margin-top:164.9pt;width:35.25pt;height:31.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" stroked="f">
                      <v:textbox style="layout-flow:vertical">
                        <w:txbxContent>
                          <w:p w:rsidR="00002275" w:rsidRPr="00B04F35" w:rsidRDefault="00002275" w:rsidP="00D95B0A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22A9">
              <w:rPr>
                <w:sz w:val="28"/>
                <w:szCs w:val="28"/>
              </w:rPr>
              <w:t>ия - получа-тели субси-</w:t>
            </w:r>
            <w:r w:rsidR="004F1C1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2341880</wp:posOffset>
                      </wp:positionV>
                      <wp:extent cx="433070" cy="638175"/>
                      <wp:effectExtent l="0" t="0" r="0" b="0"/>
                      <wp:wrapNone/>
                      <wp:docPr id="9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307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991AD2" w:rsidRDefault="00002275" w:rsidP="00D95B0A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53" type="#_x0000_t202" style="position:absolute;margin-left:60pt;margin-top:184.4pt;width:34.1pt;height:50.2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" fillcolor="white [3201]" stroked="f" strokeweight=".5pt">
                      <v:path arrowok="t"/>
                      <v:textbox style="layout-flow:vertical">
                        <w:txbxContent>
                          <w:p w:rsidR="00002275" w:rsidRPr="00991AD2" w:rsidRDefault="00002275" w:rsidP="00D95B0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22A9">
              <w:rPr>
                <w:sz w:val="28"/>
                <w:szCs w:val="28"/>
              </w:rPr>
              <w:t>дий</w:t>
            </w:r>
          </w:p>
        </w:tc>
      </w:tr>
      <w:tr w:rsidR="00D95B0A" w:rsidRPr="00C022A9" w:rsidTr="0063171A">
        <w:trPr>
          <w:trHeight w:val="670"/>
        </w:trPr>
        <w:tc>
          <w:tcPr>
            <w:tcW w:w="845" w:type="dxa"/>
            <w:vMerge/>
            <w:shd w:val="clear" w:color="auto" w:fill="auto"/>
          </w:tcPr>
          <w:p w:rsidR="00D95B0A" w:rsidRPr="00C022A9" w:rsidRDefault="00D95B0A" w:rsidP="00B97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95B0A" w:rsidRPr="00C022A9" w:rsidRDefault="00D95B0A" w:rsidP="00B951F8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D95B0A" w:rsidRPr="00C022A9" w:rsidRDefault="00D95B0A" w:rsidP="00B103C8">
            <w:pPr>
              <w:keepNext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95B0A" w:rsidRPr="00C022A9" w:rsidRDefault="00DD6E2B" w:rsidP="002A4682">
            <w:pPr>
              <w:keepNext/>
              <w:jc w:val="center"/>
            </w:pPr>
            <w:r w:rsidRPr="00C022A9">
              <w:rPr>
                <w:sz w:val="28"/>
                <w:szCs w:val="28"/>
              </w:rPr>
              <w:t>44</w:t>
            </w:r>
            <w:r w:rsidR="00D95B0A" w:rsidRPr="00C022A9">
              <w:rPr>
                <w:sz w:val="28"/>
                <w:szCs w:val="28"/>
              </w:rPr>
              <w:t>17,0</w:t>
            </w:r>
          </w:p>
        </w:tc>
        <w:tc>
          <w:tcPr>
            <w:tcW w:w="1267" w:type="dxa"/>
            <w:shd w:val="clear" w:color="auto" w:fill="auto"/>
          </w:tcPr>
          <w:p w:rsidR="00D95B0A" w:rsidRPr="00C022A9" w:rsidRDefault="00D95B0A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  <w:lang w:val="en-US"/>
              </w:rPr>
              <w:t>199,0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5B0A" w:rsidRPr="00C022A9" w:rsidRDefault="00D95B0A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  <w:lang w:val="en-US"/>
              </w:rPr>
              <w:t>2000</w:t>
            </w:r>
            <w:r w:rsidRPr="00C022A9">
              <w:rPr>
                <w:sz w:val="28"/>
                <w:szCs w:val="28"/>
              </w:rPr>
              <w:t>,1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D95B0A" w:rsidRPr="00C022A9" w:rsidRDefault="00D95B0A" w:rsidP="00B103C8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  <w:lang w:val="en-US"/>
              </w:rPr>
              <w:t>317</w:t>
            </w:r>
            <w:r w:rsidRPr="00C022A9">
              <w:rPr>
                <w:sz w:val="28"/>
                <w:szCs w:val="28"/>
              </w:rPr>
              <w:t>,</w:t>
            </w:r>
            <w:r w:rsidRPr="00C022A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95B0A" w:rsidRPr="00C022A9" w:rsidRDefault="00DD6E2B" w:rsidP="00D95B0A">
            <w:pPr>
              <w:jc w:val="center"/>
            </w:pPr>
            <w:r w:rsidRPr="00C022A9">
              <w:rPr>
                <w:sz w:val="28"/>
                <w:szCs w:val="28"/>
              </w:rPr>
              <w:t>1900,0</w:t>
            </w:r>
          </w:p>
        </w:tc>
        <w:tc>
          <w:tcPr>
            <w:tcW w:w="1280" w:type="dxa"/>
            <w:shd w:val="clear" w:color="auto" w:fill="auto"/>
          </w:tcPr>
          <w:p w:rsidR="00D95B0A" w:rsidRPr="00C022A9" w:rsidRDefault="00D95B0A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D95B0A" w:rsidRPr="00C022A9" w:rsidRDefault="00D95B0A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D95B0A" w:rsidRPr="00C022A9" w:rsidRDefault="00D95B0A" w:rsidP="00405D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95B0A" w:rsidRPr="00C022A9" w:rsidRDefault="00D95B0A" w:rsidP="00DA491B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AE030A" w:rsidRPr="00C022A9" w:rsidTr="0063171A">
        <w:trPr>
          <w:trHeight w:val="705"/>
        </w:trPr>
        <w:tc>
          <w:tcPr>
            <w:tcW w:w="845" w:type="dxa"/>
            <w:vMerge/>
            <w:shd w:val="clear" w:color="auto" w:fill="auto"/>
          </w:tcPr>
          <w:p w:rsidR="00AE030A" w:rsidRPr="00C022A9" w:rsidRDefault="00AE030A" w:rsidP="00B97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AE030A" w:rsidRPr="00C022A9" w:rsidRDefault="00AE030A" w:rsidP="00B951F8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AE030A" w:rsidRPr="00C022A9" w:rsidRDefault="00AE030A" w:rsidP="00B103C8">
            <w:pPr>
              <w:keepNext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F28C7" w:rsidRPr="00C022A9" w:rsidRDefault="00032B24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  <w:r w:rsidR="007272A4" w:rsidRPr="00C022A9">
              <w:rPr>
                <w:sz w:val="28"/>
                <w:szCs w:val="28"/>
              </w:rPr>
              <w:t>272,2</w:t>
            </w:r>
          </w:p>
        </w:tc>
        <w:tc>
          <w:tcPr>
            <w:tcW w:w="1267" w:type="dxa"/>
            <w:shd w:val="clear" w:color="auto" w:fill="auto"/>
          </w:tcPr>
          <w:p w:rsidR="00AF28C7" w:rsidRPr="00C022A9" w:rsidRDefault="00AF28C7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E030A" w:rsidRPr="00C022A9" w:rsidRDefault="00032B24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</w:t>
            </w:r>
            <w:r w:rsidR="00FE0B9F" w:rsidRPr="00C022A9">
              <w:rPr>
                <w:sz w:val="28"/>
                <w:szCs w:val="28"/>
              </w:rPr>
              <w:t>272,2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AE030A" w:rsidRPr="00C022A9" w:rsidRDefault="00AE030A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030A" w:rsidRPr="00C022A9" w:rsidRDefault="00AE030A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AE030A" w:rsidRPr="00C022A9" w:rsidRDefault="00AE030A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AE030A" w:rsidRPr="00C022A9" w:rsidRDefault="00AE030A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AE030A" w:rsidRPr="00C022A9" w:rsidRDefault="00AE030A" w:rsidP="00405D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AE030A" w:rsidRPr="00C022A9" w:rsidRDefault="00AE030A" w:rsidP="00DA491B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C65193" w:rsidRPr="00C022A9" w:rsidTr="0063171A">
        <w:trPr>
          <w:trHeight w:val="945"/>
        </w:trPr>
        <w:tc>
          <w:tcPr>
            <w:tcW w:w="845" w:type="dxa"/>
            <w:vMerge/>
            <w:shd w:val="clear" w:color="auto" w:fill="auto"/>
          </w:tcPr>
          <w:p w:rsidR="00C65193" w:rsidRPr="00C022A9" w:rsidRDefault="00C65193" w:rsidP="00B97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C65193" w:rsidRPr="00C022A9" w:rsidRDefault="00C65193" w:rsidP="00B951F8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C65193" w:rsidRPr="00C022A9" w:rsidRDefault="00C65193" w:rsidP="00C6519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  <w:p w:rsidR="00C65193" w:rsidRPr="00C022A9" w:rsidRDefault="00C65193" w:rsidP="00B103C8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65193" w:rsidRPr="00C022A9" w:rsidRDefault="00C65193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shd w:val="clear" w:color="auto" w:fill="auto"/>
          </w:tcPr>
          <w:p w:rsidR="00C65193" w:rsidRPr="00C022A9" w:rsidRDefault="00C65193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65193" w:rsidRPr="00C022A9" w:rsidRDefault="00C65193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C65193" w:rsidRPr="00C022A9" w:rsidRDefault="00C65193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5193" w:rsidRPr="00C022A9" w:rsidRDefault="00C65193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C65193" w:rsidRPr="00C022A9" w:rsidRDefault="00C65193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C65193" w:rsidRPr="00C022A9" w:rsidRDefault="00C65193" w:rsidP="00B103C8">
            <w:pPr>
              <w:keepNext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C65193" w:rsidRPr="00C022A9" w:rsidRDefault="00C65193" w:rsidP="00405D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C65193" w:rsidRPr="00C022A9" w:rsidRDefault="00C65193" w:rsidP="00DA491B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AF6C39" w:rsidRPr="00C022A9" w:rsidTr="0063171A">
        <w:trPr>
          <w:trHeight w:val="421"/>
        </w:trPr>
        <w:tc>
          <w:tcPr>
            <w:tcW w:w="845" w:type="dxa"/>
            <w:vMerge w:val="restart"/>
            <w:shd w:val="clear" w:color="auto" w:fill="auto"/>
          </w:tcPr>
          <w:p w:rsidR="00AF6C39" w:rsidRPr="00C022A9" w:rsidRDefault="00AF6C39" w:rsidP="00B976E3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AF6C39" w:rsidRPr="00C022A9" w:rsidRDefault="00AF6C39" w:rsidP="00E16D04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Предоставление субсидий му-ниципаль-ным бюд-</w:t>
            </w:r>
            <w:r w:rsidRPr="00C022A9">
              <w:rPr>
                <w:sz w:val="28"/>
                <w:szCs w:val="28"/>
              </w:rPr>
              <w:lastRenderedPageBreak/>
              <w:t xml:space="preserve">жетным уч-реждениям, подведомст-венным Управлению культуры администрации муниципального образования, на повышение уровня противопожарной </w:t>
            </w:r>
            <w:r w:rsidR="00E16D04" w:rsidRPr="00C022A9">
              <w:rPr>
                <w:sz w:val="28"/>
                <w:szCs w:val="28"/>
              </w:rPr>
              <w:t>безопасности</w:t>
            </w:r>
            <w:r w:rsidRPr="00C022A9">
              <w:rPr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AF6C39" w:rsidRPr="00C022A9" w:rsidRDefault="00AF6C39" w:rsidP="00AF6C39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29,7</w:t>
            </w:r>
          </w:p>
        </w:tc>
        <w:tc>
          <w:tcPr>
            <w:tcW w:w="1267" w:type="dxa"/>
            <w:shd w:val="clear" w:color="auto" w:fill="auto"/>
          </w:tcPr>
          <w:p w:rsidR="00AF6C39" w:rsidRPr="00C022A9" w:rsidRDefault="00AF6C39" w:rsidP="00AF6C3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18,7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AF6C39" w:rsidRPr="00C022A9" w:rsidRDefault="00AF6C39" w:rsidP="00E16D04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коли-чество муниципальных учрежде</w:t>
            </w:r>
            <w:r w:rsidRPr="00C022A9">
              <w:rPr>
                <w:sz w:val="28"/>
                <w:szCs w:val="28"/>
              </w:rPr>
              <w:lastRenderedPageBreak/>
              <w:t xml:space="preserve">ний культуры, повысивших уровень противопожарной </w:t>
            </w:r>
            <w:r w:rsidR="00E16D04" w:rsidRPr="00C022A9">
              <w:rPr>
                <w:sz w:val="28"/>
                <w:szCs w:val="28"/>
              </w:rPr>
              <w:t>безопасности</w:t>
            </w:r>
            <w:r w:rsidRPr="00C022A9">
              <w:rPr>
                <w:sz w:val="28"/>
                <w:szCs w:val="28"/>
              </w:rPr>
              <w:t xml:space="preserve"> – 1</w:t>
            </w:r>
            <w:r w:rsidR="00565ECB" w:rsidRPr="00C022A9">
              <w:rPr>
                <w:sz w:val="28"/>
                <w:szCs w:val="28"/>
              </w:rPr>
              <w:t xml:space="preserve"> в</w:t>
            </w:r>
            <w:r w:rsidRPr="00C022A9">
              <w:rPr>
                <w:sz w:val="28"/>
                <w:szCs w:val="28"/>
              </w:rPr>
              <w:t xml:space="preserve"> 2021</w:t>
            </w:r>
            <w:r w:rsidR="00565ECB" w:rsidRPr="00C022A9">
              <w:rPr>
                <w:sz w:val="28"/>
                <w:szCs w:val="28"/>
              </w:rPr>
              <w:t>, 1 в 2023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AF6C39" w:rsidRPr="00C022A9" w:rsidRDefault="004F1C10" w:rsidP="00AF6C39">
            <w:pPr>
              <w:spacing w:line="216" w:lineRule="auto"/>
              <w:rPr>
                <w:sz w:val="28"/>
                <w:szCs w:val="27"/>
              </w:rPr>
            </w:pPr>
            <w:r>
              <w:rPr>
                <w:noProof/>
                <w:sz w:val="28"/>
                <w:szCs w:val="27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1162050</wp:posOffset>
                      </wp:positionV>
                      <wp:extent cx="368300" cy="462915"/>
                      <wp:effectExtent l="0" t="0" r="0" b="0"/>
                      <wp:wrapNone/>
                      <wp:docPr id="8" name="Text Box 2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38191A" w:rsidRDefault="00002275" w:rsidP="00AF6C3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32" o:spid="_x0000_s1054" type="#_x0000_t202" style="position:absolute;margin-left:137.85pt;margin-top:91.5pt;width:29pt;height:36.4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" stroked="f">
                      <v:textbox style="layout-flow:vertical">
                        <w:txbxContent>
                          <w:p w:rsidR="00002275" w:rsidRPr="0038191A" w:rsidRDefault="00002275" w:rsidP="00AF6C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6C39" w:rsidRPr="00C022A9">
              <w:rPr>
                <w:sz w:val="28"/>
                <w:szCs w:val="27"/>
              </w:rPr>
              <w:t>Управление культуры ад</w:t>
            </w:r>
            <w:r w:rsidR="00AF6C39" w:rsidRPr="00C022A9">
              <w:rPr>
                <w:sz w:val="28"/>
                <w:szCs w:val="27"/>
              </w:rPr>
              <w:lastRenderedPageBreak/>
              <w:t>министрации муниципального образования - ответственный за выполнение мероприятия, муниципальные бюджетные учреждения муниципального образования - получатели субсидий</w:t>
            </w:r>
          </w:p>
          <w:p w:rsidR="00AF6C39" w:rsidRPr="00C022A9" w:rsidRDefault="004F1C10" w:rsidP="00DA491B">
            <w:pPr>
              <w:spacing w:line="216" w:lineRule="auto"/>
              <w:rPr>
                <w:noProof/>
                <w:sz w:val="28"/>
                <w:szCs w:val="27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-2188210</wp:posOffset>
                      </wp:positionV>
                      <wp:extent cx="433070" cy="638175"/>
                      <wp:effectExtent l="0" t="0" r="0" b="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307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991AD2" w:rsidRDefault="00002275" w:rsidP="00C2608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61.1pt;margin-top:-172.3pt;width:34.1pt;height:50.2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" fillcolor="white [3201]" stroked="f" strokeweight=".5pt">
                      <v:path arrowok="t"/>
                      <v:textbox style="layout-flow:vertical">
                        <w:txbxContent>
                          <w:p w:rsidR="00002275" w:rsidRPr="00991AD2" w:rsidRDefault="00002275" w:rsidP="00C2608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F6C39" w:rsidRPr="00C022A9" w:rsidTr="0063171A">
        <w:trPr>
          <w:trHeight w:val="421"/>
        </w:trPr>
        <w:tc>
          <w:tcPr>
            <w:tcW w:w="845" w:type="dxa"/>
            <w:vMerge/>
            <w:shd w:val="clear" w:color="auto" w:fill="auto"/>
          </w:tcPr>
          <w:p w:rsidR="00AF6C39" w:rsidRPr="00C022A9" w:rsidRDefault="00AF6C39" w:rsidP="00B97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AF6C39" w:rsidRPr="00C022A9" w:rsidRDefault="00AF6C39" w:rsidP="007E1EAD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AF6C39" w:rsidRPr="00C022A9" w:rsidRDefault="00AF6C39" w:rsidP="00AF6C39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29,7</w:t>
            </w:r>
          </w:p>
        </w:tc>
        <w:tc>
          <w:tcPr>
            <w:tcW w:w="1267" w:type="dxa"/>
            <w:shd w:val="clear" w:color="auto" w:fill="auto"/>
          </w:tcPr>
          <w:p w:rsidR="00AF6C39" w:rsidRPr="00C022A9" w:rsidRDefault="00AF6C39" w:rsidP="00AF6C3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18,7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AF6C39" w:rsidRPr="00C022A9" w:rsidRDefault="00AF6C39" w:rsidP="007E1EAD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AF6C39" w:rsidRPr="00C022A9" w:rsidRDefault="00AF6C39" w:rsidP="00DA491B">
            <w:pPr>
              <w:spacing w:line="216" w:lineRule="auto"/>
              <w:rPr>
                <w:noProof/>
                <w:sz w:val="28"/>
                <w:szCs w:val="27"/>
              </w:rPr>
            </w:pPr>
          </w:p>
        </w:tc>
      </w:tr>
      <w:tr w:rsidR="00AF6C39" w:rsidRPr="00C022A9" w:rsidTr="0063171A">
        <w:trPr>
          <w:trHeight w:val="421"/>
        </w:trPr>
        <w:tc>
          <w:tcPr>
            <w:tcW w:w="845" w:type="dxa"/>
            <w:vMerge/>
            <w:shd w:val="clear" w:color="auto" w:fill="auto"/>
          </w:tcPr>
          <w:p w:rsidR="00AF6C39" w:rsidRPr="00C022A9" w:rsidRDefault="00AF6C39" w:rsidP="00B97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AF6C39" w:rsidRPr="00C022A9" w:rsidRDefault="00AF6C39" w:rsidP="007E1EAD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AF6C39" w:rsidRPr="00C022A9" w:rsidRDefault="00AF6C39" w:rsidP="00AF6C39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AF6C39" w:rsidRPr="00C022A9" w:rsidRDefault="00AF6C39" w:rsidP="007E1EAD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AF6C39" w:rsidRPr="00C022A9" w:rsidRDefault="00AF6C39" w:rsidP="00DA491B">
            <w:pPr>
              <w:spacing w:line="216" w:lineRule="auto"/>
              <w:rPr>
                <w:noProof/>
                <w:sz w:val="28"/>
                <w:szCs w:val="27"/>
              </w:rPr>
            </w:pPr>
          </w:p>
        </w:tc>
      </w:tr>
      <w:tr w:rsidR="00AF6C39" w:rsidRPr="00C022A9" w:rsidTr="0063171A">
        <w:trPr>
          <w:trHeight w:val="421"/>
        </w:trPr>
        <w:tc>
          <w:tcPr>
            <w:tcW w:w="845" w:type="dxa"/>
            <w:vMerge/>
            <w:shd w:val="clear" w:color="auto" w:fill="auto"/>
          </w:tcPr>
          <w:p w:rsidR="00AF6C39" w:rsidRPr="00C022A9" w:rsidRDefault="00AF6C39" w:rsidP="00B97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AF6C39" w:rsidRPr="00C022A9" w:rsidRDefault="00AF6C39" w:rsidP="007E1EAD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AF6C39" w:rsidRPr="00C022A9" w:rsidRDefault="00AF6C39" w:rsidP="00AF6C39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AF6C39" w:rsidRPr="00C022A9" w:rsidRDefault="00AF6C39" w:rsidP="00AF6C39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AF6C39" w:rsidRPr="00C022A9" w:rsidRDefault="00AF6C39" w:rsidP="007E1EAD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AF6C39" w:rsidRPr="00C022A9" w:rsidRDefault="00AF6C39" w:rsidP="00DA491B">
            <w:pPr>
              <w:spacing w:line="216" w:lineRule="auto"/>
              <w:rPr>
                <w:noProof/>
                <w:sz w:val="28"/>
                <w:szCs w:val="27"/>
              </w:rPr>
            </w:pPr>
          </w:p>
        </w:tc>
      </w:tr>
      <w:tr w:rsidR="00AF6C39" w:rsidRPr="00C022A9" w:rsidTr="0063171A">
        <w:trPr>
          <w:trHeight w:val="421"/>
        </w:trPr>
        <w:tc>
          <w:tcPr>
            <w:tcW w:w="845" w:type="dxa"/>
            <w:vMerge/>
            <w:shd w:val="clear" w:color="auto" w:fill="auto"/>
          </w:tcPr>
          <w:p w:rsidR="00AF6C39" w:rsidRPr="00C022A9" w:rsidRDefault="00AF6C39" w:rsidP="00B97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AF6C39" w:rsidRPr="00C022A9" w:rsidRDefault="00AF6C39" w:rsidP="007E1EAD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AF6C39" w:rsidRPr="00C022A9" w:rsidRDefault="00AF6C39" w:rsidP="00AF6C39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F6C39" w:rsidRPr="00C022A9" w:rsidRDefault="00AF6C39" w:rsidP="00AF6C3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shd w:val="clear" w:color="auto" w:fill="auto"/>
          </w:tcPr>
          <w:p w:rsidR="00AF6C39" w:rsidRPr="00C022A9" w:rsidRDefault="00AF6C39" w:rsidP="00AF6C3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6C39" w:rsidRPr="00C022A9" w:rsidRDefault="00AF6C39" w:rsidP="00AF6C3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AF6C39" w:rsidRPr="00C022A9" w:rsidRDefault="00AF6C39" w:rsidP="00AF6C3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C39" w:rsidRPr="00C022A9" w:rsidRDefault="00AF6C39" w:rsidP="00AF6C3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AF6C39" w:rsidRPr="00C022A9" w:rsidRDefault="00AF6C39" w:rsidP="00AF6C3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AF6C39" w:rsidRPr="00C022A9" w:rsidRDefault="00AF6C39" w:rsidP="00AF6C3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AF6C39" w:rsidRPr="00C022A9" w:rsidRDefault="00AF6C39" w:rsidP="007E1EAD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AF6C39" w:rsidRPr="00C022A9" w:rsidRDefault="00AF6C39" w:rsidP="00DA491B">
            <w:pPr>
              <w:spacing w:line="216" w:lineRule="auto"/>
              <w:rPr>
                <w:noProof/>
                <w:sz w:val="28"/>
                <w:szCs w:val="27"/>
              </w:rPr>
            </w:pPr>
          </w:p>
        </w:tc>
      </w:tr>
      <w:tr w:rsidR="00565ECB" w:rsidRPr="00C022A9" w:rsidTr="0063171A">
        <w:trPr>
          <w:trHeight w:val="679"/>
        </w:trPr>
        <w:tc>
          <w:tcPr>
            <w:tcW w:w="845" w:type="dxa"/>
            <w:vMerge w:val="restart"/>
            <w:shd w:val="clear" w:color="auto" w:fill="auto"/>
          </w:tcPr>
          <w:p w:rsidR="00565ECB" w:rsidRPr="00C022A9" w:rsidRDefault="00565ECB" w:rsidP="00B976E3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2B0DCE" w:rsidRPr="00C022A9" w:rsidRDefault="00565ECB" w:rsidP="000E738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Предоставление субсидий </w:t>
            </w:r>
            <w:r w:rsidR="00B26F82" w:rsidRPr="00C022A9">
              <w:rPr>
                <w:sz w:val="28"/>
                <w:szCs w:val="28"/>
              </w:rPr>
              <w:t>муниципальным</w:t>
            </w:r>
            <w:r w:rsidRPr="00C022A9">
              <w:rPr>
                <w:sz w:val="28"/>
                <w:szCs w:val="28"/>
              </w:rPr>
              <w:t xml:space="preserve"> </w:t>
            </w:r>
            <w:r w:rsidR="00B26F82" w:rsidRPr="00C022A9">
              <w:rPr>
                <w:sz w:val="28"/>
                <w:szCs w:val="28"/>
              </w:rPr>
              <w:t>бюджетным</w:t>
            </w:r>
            <w:r w:rsidRPr="00C022A9">
              <w:rPr>
                <w:sz w:val="28"/>
                <w:szCs w:val="28"/>
              </w:rPr>
              <w:t xml:space="preserve"> </w:t>
            </w:r>
            <w:r w:rsidR="00B26F82" w:rsidRPr="00C022A9">
              <w:rPr>
                <w:sz w:val="28"/>
                <w:szCs w:val="28"/>
              </w:rPr>
              <w:t>учреждениям</w:t>
            </w:r>
            <w:r w:rsidRPr="00C022A9">
              <w:rPr>
                <w:sz w:val="28"/>
                <w:szCs w:val="28"/>
              </w:rPr>
              <w:t>, подв</w:t>
            </w:r>
            <w:r w:rsidR="00B26F82" w:rsidRPr="00C022A9">
              <w:rPr>
                <w:sz w:val="28"/>
                <w:szCs w:val="28"/>
              </w:rPr>
              <w:t>е</w:t>
            </w:r>
            <w:r w:rsidRPr="00C022A9">
              <w:rPr>
                <w:sz w:val="28"/>
                <w:szCs w:val="28"/>
              </w:rPr>
              <w:t xml:space="preserve">домственным Управлению культуры администрации муниципального образования, на </w:t>
            </w:r>
            <w:r w:rsidR="00CA3E57" w:rsidRPr="00C022A9">
              <w:rPr>
                <w:sz w:val="28"/>
                <w:szCs w:val="28"/>
              </w:rPr>
              <w:t xml:space="preserve">оплату услуг обязательного психиатрического освидетельствования </w:t>
            </w:r>
            <w:r w:rsidR="00C90424" w:rsidRPr="00C022A9">
              <w:rPr>
                <w:sz w:val="28"/>
                <w:szCs w:val="28"/>
              </w:rPr>
              <w:t xml:space="preserve">педагогических работников муниципальных образовательных </w:t>
            </w:r>
            <w:r w:rsidR="00C90424" w:rsidRPr="00C022A9">
              <w:rPr>
                <w:sz w:val="28"/>
                <w:szCs w:val="28"/>
              </w:rPr>
              <w:lastRenderedPageBreak/>
              <w:t>учреждений отрасли «Культура, искусство и кинематография»</w:t>
            </w:r>
            <w:r w:rsidR="009E0041" w:rsidRPr="00C022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565ECB" w:rsidRPr="00C022A9" w:rsidRDefault="00565ECB" w:rsidP="004D053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65ECB" w:rsidRPr="00C022A9" w:rsidRDefault="00565ECB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33,0</w:t>
            </w:r>
          </w:p>
        </w:tc>
        <w:tc>
          <w:tcPr>
            <w:tcW w:w="1267" w:type="dxa"/>
            <w:shd w:val="clear" w:color="auto" w:fill="auto"/>
          </w:tcPr>
          <w:p w:rsidR="00565ECB" w:rsidRPr="00C022A9" w:rsidRDefault="002B497F" w:rsidP="004D053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5ECB" w:rsidRPr="00C022A9" w:rsidRDefault="00565ECB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565ECB" w:rsidRPr="00C022A9" w:rsidRDefault="00565ECB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33,0</w:t>
            </w:r>
          </w:p>
        </w:tc>
        <w:tc>
          <w:tcPr>
            <w:tcW w:w="1134" w:type="dxa"/>
            <w:shd w:val="clear" w:color="auto" w:fill="auto"/>
          </w:tcPr>
          <w:p w:rsidR="00565ECB" w:rsidRPr="00C022A9" w:rsidRDefault="00565ECB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565ECB" w:rsidRPr="00C022A9" w:rsidRDefault="00565ECB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565ECB" w:rsidRPr="00C022A9" w:rsidRDefault="00565ECB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565ECB" w:rsidRPr="00C022A9" w:rsidRDefault="00613ED0" w:rsidP="000E738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Численность педагогических работников, прошедших обязательное психиатрическое освидетельствование</w:t>
            </w:r>
            <w:r w:rsidR="000E7383" w:rsidRPr="00C022A9">
              <w:rPr>
                <w:sz w:val="28"/>
                <w:szCs w:val="28"/>
              </w:rPr>
              <w:t xml:space="preserve"> </w:t>
            </w:r>
            <w:r w:rsidR="00FA49F6" w:rsidRPr="00C022A9">
              <w:rPr>
                <w:sz w:val="28"/>
                <w:szCs w:val="28"/>
              </w:rPr>
              <w:t>–</w:t>
            </w:r>
            <w:r w:rsidRPr="00C022A9">
              <w:rPr>
                <w:sz w:val="28"/>
                <w:szCs w:val="28"/>
              </w:rPr>
              <w:t xml:space="preserve"> </w:t>
            </w:r>
            <w:r w:rsidR="00FA49F6" w:rsidRPr="00C022A9">
              <w:rPr>
                <w:sz w:val="28"/>
                <w:szCs w:val="28"/>
              </w:rPr>
              <w:t>22 в 2023 году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565ECB" w:rsidRPr="00C022A9" w:rsidRDefault="004F1C10" w:rsidP="00DA491B">
            <w:pPr>
              <w:spacing w:line="216" w:lineRule="auto"/>
              <w:rPr>
                <w:sz w:val="28"/>
                <w:szCs w:val="27"/>
              </w:rPr>
            </w:pP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2219960</wp:posOffset>
                      </wp:positionV>
                      <wp:extent cx="385445" cy="445135"/>
                      <wp:effectExtent l="0" t="0" r="0" b="0"/>
                      <wp:wrapNone/>
                      <wp:docPr id="7" name="Text Box 2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275" w:rsidRPr="00063281" w:rsidRDefault="00002275" w:rsidP="00565EC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31" o:spid="_x0000_s1056" type="#_x0000_t202" style="position:absolute;margin-left:63.75pt;margin-top:174.8pt;width:30.35pt;height:35.0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" strokecolor="white">
                      <v:textbox style="layout-flow:vertical">
                        <w:txbxContent>
                          <w:p w:rsidR="00002275" w:rsidRPr="00063281" w:rsidRDefault="00002275" w:rsidP="00565E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1162050</wp:posOffset>
                      </wp:positionV>
                      <wp:extent cx="368300" cy="462915"/>
                      <wp:effectExtent l="0" t="0" r="0" b="0"/>
                      <wp:wrapNone/>
                      <wp:docPr id="12" name="Text Box 2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38191A" w:rsidRDefault="00002275" w:rsidP="00565E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137.85pt;margin-top:91.5pt;width:29pt;height:36.4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" stroked="f">
                      <v:textbox style="layout-flow:vertical">
                        <w:txbxContent>
                          <w:p w:rsidR="00002275" w:rsidRPr="0038191A" w:rsidRDefault="00002275" w:rsidP="00565E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ECB" w:rsidRPr="00C022A9">
              <w:rPr>
                <w:sz w:val="28"/>
                <w:szCs w:val="27"/>
              </w:rPr>
              <w:t>Управление культуры администрации муниципального образования - ответственный за выполнение меро</w:t>
            </w:r>
            <w:r>
              <w:rPr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2400935</wp:posOffset>
                      </wp:positionV>
                      <wp:extent cx="385445" cy="445135"/>
                      <wp:effectExtent l="0" t="0" r="0" b="0"/>
                      <wp:wrapNone/>
                      <wp:docPr id="6" name="Text Box 2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275" w:rsidRPr="00063281" w:rsidRDefault="00002275" w:rsidP="00AF6C3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62.9pt;margin-top:189.05pt;width:30.35pt;height:35.0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" strokecolor="white">
                      <v:textbox style="layout-flow:vertical">
                        <w:txbxContent>
                          <w:p w:rsidR="00002275" w:rsidRPr="00063281" w:rsidRDefault="00002275" w:rsidP="00AF6C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ECB" w:rsidRPr="00C022A9">
              <w:rPr>
                <w:sz w:val="28"/>
                <w:szCs w:val="27"/>
              </w:rPr>
              <w:t>приятия, муниципальные бюджетные учреждения муниципального образования - по</w:t>
            </w:r>
            <w:r w:rsidR="00565ECB" w:rsidRPr="00C022A9">
              <w:rPr>
                <w:sz w:val="28"/>
                <w:szCs w:val="27"/>
              </w:rPr>
              <w:lastRenderedPageBreak/>
              <w:t>лучатели субсидий</w:t>
            </w:r>
          </w:p>
          <w:p w:rsidR="00565ECB" w:rsidRPr="00C022A9" w:rsidRDefault="004F1C10" w:rsidP="00DA491B">
            <w:pPr>
              <w:spacing w:line="216" w:lineRule="auto"/>
              <w:rPr>
                <w:sz w:val="27"/>
                <w:szCs w:val="27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-2879725</wp:posOffset>
                      </wp:positionV>
                      <wp:extent cx="409575" cy="504825"/>
                      <wp:effectExtent l="0" t="0" r="0" b="0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95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FA0784" w:rsidRDefault="00002275" w:rsidP="00565ECB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59" type="#_x0000_t202" style="position:absolute;margin-left:61.5pt;margin-top:-226.75pt;width:32.25pt;height:39.7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" fillcolor="white [3201]" stroked="f" strokeweight=".5pt">
                      <v:path arrowok="t"/>
                      <v:textbox style="layout-flow:vertical">
                        <w:txbxContent>
                          <w:p w:rsidR="00002275" w:rsidRPr="00FA0784" w:rsidRDefault="00002275" w:rsidP="00565EC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5ECB" w:rsidRPr="00C022A9" w:rsidTr="0063171A">
        <w:trPr>
          <w:trHeight w:val="435"/>
        </w:trPr>
        <w:tc>
          <w:tcPr>
            <w:tcW w:w="845" w:type="dxa"/>
            <w:vMerge/>
            <w:shd w:val="clear" w:color="auto" w:fill="auto"/>
          </w:tcPr>
          <w:p w:rsidR="00565ECB" w:rsidRPr="00C022A9" w:rsidRDefault="00565ECB" w:rsidP="00B97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565ECB" w:rsidRPr="00C022A9" w:rsidRDefault="00565ECB" w:rsidP="00405D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565ECB" w:rsidRPr="00C022A9" w:rsidRDefault="00565ECB" w:rsidP="004D053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65ECB" w:rsidRPr="00C022A9" w:rsidRDefault="00565ECB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33,0</w:t>
            </w:r>
          </w:p>
        </w:tc>
        <w:tc>
          <w:tcPr>
            <w:tcW w:w="1267" w:type="dxa"/>
            <w:shd w:val="clear" w:color="auto" w:fill="auto"/>
          </w:tcPr>
          <w:p w:rsidR="00565ECB" w:rsidRPr="00C022A9" w:rsidRDefault="002B497F" w:rsidP="004D053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5ECB" w:rsidRPr="00C022A9" w:rsidRDefault="00565ECB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565ECB" w:rsidRPr="00C022A9" w:rsidRDefault="00565ECB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33,0</w:t>
            </w:r>
          </w:p>
        </w:tc>
        <w:tc>
          <w:tcPr>
            <w:tcW w:w="1134" w:type="dxa"/>
            <w:shd w:val="clear" w:color="auto" w:fill="auto"/>
          </w:tcPr>
          <w:p w:rsidR="00565ECB" w:rsidRPr="00C022A9" w:rsidRDefault="00565ECB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565ECB" w:rsidRPr="00C022A9" w:rsidRDefault="00565ECB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565ECB" w:rsidRPr="00C022A9" w:rsidRDefault="00565ECB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565ECB" w:rsidRPr="00C022A9" w:rsidRDefault="00565ECB" w:rsidP="00405D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565ECB" w:rsidRPr="00C022A9" w:rsidRDefault="00565ECB" w:rsidP="00DA491B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1A3093" w:rsidRPr="00C022A9" w:rsidTr="0063171A">
        <w:trPr>
          <w:trHeight w:val="485"/>
        </w:trPr>
        <w:tc>
          <w:tcPr>
            <w:tcW w:w="845" w:type="dxa"/>
            <w:vMerge/>
            <w:shd w:val="clear" w:color="auto" w:fill="auto"/>
          </w:tcPr>
          <w:p w:rsidR="001A3093" w:rsidRPr="00C022A9" w:rsidRDefault="001A3093" w:rsidP="00B97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1A3093" w:rsidRPr="00C022A9" w:rsidRDefault="001A3093" w:rsidP="00405D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1A3093" w:rsidRPr="00C022A9" w:rsidRDefault="001A3093" w:rsidP="00405D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A3093" w:rsidRPr="00C022A9" w:rsidRDefault="001A3093" w:rsidP="00DA491B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1A3093" w:rsidRPr="00C022A9" w:rsidTr="0063171A">
        <w:trPr>
          <w:trHeight w:val="1226"/>
        </w:trPr>
        <w:tc>
          <w:tcPr>
            <w:tcW w:w="845" w:type="dxa"/>
            <w:vMerge/>
            <w:shd w:val="clear" w:color="auto" w:fill="auto"/>
          </w:tcPr>
          <w:p w:rsidR="001A3093" w:rsidRPr="00C022A9" w:rsidRDefault="001A3093" w:rsidP="00B97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1A3093" w:rsidRPr="00C022A9" w:rsidRDefault="001A3093" w:rsidP="00405D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1A3093" w:rsidRPr="00C022A9" w:rsidRDefault="001A3093" w:rsidP="00405D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A3093" w:rsidRPr="00C022A9" w:rsidRDefault="001A3093" w:rsidP="00DA491B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1A3093" w:rsidRPr="00C022A9" w:rsidTr="0063171A">
        <w:trPr>
          <w:trHeight w:val="1529"/>
        </w:trPr>
        <w:tc>
          <w:tcPr>
            <w:tcW w:w="845" w:type="dxa"/>
            <w:vMerge/>
            <w:shd w:val="clear" w:color="auto" w:fill="auto"/>
          </w:tcPr>
          <w:p w:rsidR="001A3093" w:rsidRPr="00C022A9" w:rsidRDefault="001A3093" w:rsidP="00B97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1A3093" w:rsidRPr="00C022A9" w:rsidRDefault="001A3093" w:rsidP="00405D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1A3093" w:rsidRPr="00C022A9" w:rsidRDefault="001A3093" w:rsidP="004D053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1A3093" w:rsidRPr="00C022A9" w:rsidRDefault="001A3093" w:rsidP="00405D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A3093" w:rsidRPr="00C022A9" w:rsidRDefault="001A3093" w:rsidP="00DA491B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102348" w:rsidRPr="00C022A9" w:rsidTr="0063171A">
        <w:trPr>
          <w:trHeight w:val="636"/>
        </w:trPr>
        <w:tc>
          <w:tcPr>
            <w:tcW w:w="845" w:type="dxa"/>
            <w:vMerge w:val="restart"/>
            <w:shd w:val="clear" w:color="auto" w:fill="auto"/>
          </w:tcPr>
          <w:p w:rsidR="00102348" w:rsidRPr="00C022A9" w:rsidRDefault="00102348" w:rsidP="00FB5670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102348" w:rsidRPr="00C022A9" w:rsidRDefault="00102348" w:rsidP="00EA65F3">
            <w:pPr>
              <w:jc w:val="both"/>
              <w:rPr>
                <w:b/>
                <w:sz w:val="28"/>
                <w:szCs w:val="28"/>
              </w:rPr>
            </w:pPr>
            <w:r w:rsidRPr="00C022A9">
              <w:rPr>
                <w:sz w:val="28"/>
              </w:rPr>
              <w:t xml:space="preserve">Предоставление субсидий муниципальным бюджетным учреждениям, подведомственным Управлению культуры администрации муниципального образования на обеспечение доступности для инвалидов зданий </w:t>
            </w:r>
            <w:r w:rsidRPr="00C022A9">
              <w:rPr>
                <w:sz w:val="28"/>
              </w:rPr>
              <w:lastRenderedPageBreak/>
              <w:t>муниципальных учреждений культуры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02348" w:rsidRPr="00C022A9" w:rsidRDefault="00102348" w:rsidP="002A468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02348" w:rsidRPr="00C022A9" w:rsidRDefault="00E97749" w:rsidP="00102348">
            <w:pPr>
              <w:jc w:val="center"/>
            </w:pPr>
            <w:r w:rsidRPr="00C022A9">
              <w:rPr>
                <w:sz w:val="28"/>
                <w:szCs w:val="28"/>
              </w:rPr>
              <w:t>62,0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102348" w:rsidRPr="00C022A9" w:rsidRDefault="00102348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02348" w:rsidRPr="00C022A9" w:rsidRDefault="00102348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02348" w:rsidRPr="00C022A9" w:rsidRDefault="00102348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2348" w:rsidRPr="00C022A9" w:rsidRDefault="00E97749" w:rsidP="001C1B4F">
            <w:pPr>
              <w:jc w:val="center"/>
            </w:pPr>
            <w:r w:rsidRPr="00C022A9">
              <w:rPr>
                <w:sz w:val="28"/>
                <w:szCs w:val="28"/>
              </w:rPr>
              <w:t>62,0</w:t>
            </w:r>
          </w:p>
        </w:tc>
        <w:tc>
          <w:tcPr>
            <w:tcW w:w="1280" w:type="dxa"/>
            <w:shd w:val="clear" w:color="auto" w:fill="auto"/>
          </w:tcPr>
          <w:p w:rsidR="00102348" w:rsidRPr="00C022A9" w:rsidRDefault="00102348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102348" w:rsidRPr="00C022A9" w:rsidRDefault="00102348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102348" w:rsidRPr="00C022A9" w:rsidRDefault="00102348" w:rsidP="002B12F4">
            <w:pPr>
              <w:jc w:val="both"/>
              <w:rPr>
                <w:b/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Количество учреждений культуры, в которых будут проведены работы по повышению доступности зданий для инвалидов – одно в 2024 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102348" w:rsidRPr="00C022A9" w:rsidRDefault="004F1C10" w:rsidP="00EA65F3">
            <w:pPr>
              <w:jc w:val="both"/>
              <w:rPr>
                <w:b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1078230</wp:posOffset>
                      </wp:positionV>
                      <wp:extent cx="385445" cy="445135"/>
                      <wp:effectExtent l="0" t="0" r="0" b="0"/>
                      <wp:wrapNone/>
                      <wp:docPr id="13" name="Text Box 2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275" w:rsidRPr="00063281" w:rsidRDefault="00002275" w:rsidP="00612A6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63.4pt;margin-top:84.9pt;width:30.35pt;height:35.0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" strokecolor="white">
                      <v:textbox style="layout-flow:vertical">
                        <w:txbxContent>
                          <w:p w:rsidR="00002275" w:rsidRPr="00063281" w:rsidRDefault="00002275" w:rsidP="00612A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348" w:rsidRPr="00C022A9">
              <w:rPr>
                <w:sz w:val="27"/>
                <w:szCs w:val="27"/>
              </w:rPr>
              <w:t xml:space="preserve">Управление культуры администрации муниципального образования - ответственный за выполнение мероприятия, муниципальные бюджетные </w:t>
            </w:r>
            <w:r w:rsidR="00102348" w:rsidRPr="00C022A9">
              <w:rPr>
                <w:sz w:val="27"/>
                <w:szCs w:val="27"/>
              </w:rPr>
              <w:lastRenderedPageBreak/>
              <w:t>учреждения муниципального образования - получатели субсидий</w:t>
            </w:r>
          </w:p>
        </w:tc>
      </w:tr>
      <w:tr w:rsidR="00102348" w:rsidRPr="00C022A9" w:rsidTr="0063171A">
        <w:trPr>
          <w:trHeight w:val="70"/>
        </w:trPr>
        <w:tc>
          <w:tcPr>
            <w:tcW w:w="845" w:type="dxa"/>
            <w:vMerge/>
            <w:shd w:val="clear" w:color="auto" w:fill="auto"/>
          </w:tcPr>
          <w:p w:rsidR="00102348" w:rsidRPr="00C022A9" w:rsidRDefault="00102348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102348" w:rsidRPr="00C022A9" w:rsidRDefault="00102348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102348" w:rsidRPr="00C022A9" w:rsidRDefault="00102348" w:rsidP="002A468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02348" w:rsidRPr="00C022A9" w:rsidRDefault="00E97749" w:rsidP="00102348">
            <w:pPr>
              <w:jc w:val="center"/>
            </w:pPr>
            <w:r w:rsidRPr="00C022A9">
              <w:rPr>
                <w:sz w:val="28"/>
                <w:szCs w:val="28"/>
              </w:rPr>
              <w:t>62,0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102348" w:rsidRPr="00C022A9" w:rsidRDefault="00102348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02348" w:rsidRPr="00C022A9" w:rsidRDefault="00102348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02348" w:rsidRPr="00C022A9" w:rsidRDefault="00102348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2348" w:rsidRPr="00C022A9" w:rsidRDefault="00E97749" w:rsidP="001C1B4F">
            <w:pPr>
              <w:jc w:val="center"/>
            </w:pPr>
            <w:r w:rsidRPr="00C022A9">
              <w:rPr>
                <w:sz w:val="28"/>
                <w:szCs w:val="28"/>
              </w:rPr>
              <w:t>62,0</w:t>
            </w:r>
          </w:p>
        </w:tc>
        <w:tc>
          <w:tcPr>
            <w:tcW w:w="1280" w:type="dxa"/>
            <w:shd w:val="clear" w:color="auto" w:fill="auto"/>
          </w:tcPr>
          <w:p w:rsidR="00102348" w:rsidRPr="00C022A9" w:rsidRDefault="00102348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102348" w:rsidRPr="00C022A9" w:rsidRDefault="00102348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102348" w:rsidRPr="00C022A9" w:rsidRDefault="00102348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02348" w:rsidRPr="00C022A9" w:rsidRDefault="00102348" w:rsidP="00FB56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1B4F" w:rsidRPr="00C022A9" w:rsidTr="0063171A">
        <w:trPr>
          <w:trHeight w:val="70"/>
        </w:trPr>
        <w:tc>
          <w:tcPr>
            <w:tcW w:w="845" w:type="dxa"/>
            <w:vMerge/>
            <w:shd w:val="clear" w:color="auto" w:fill="auto"/>
          </w:tcPr>
          <w:p w:rsidR="001C1B4F" w:rsidRPr="00C022A9" w:rsidRDefault="001C1B4F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1C1B4F" w:rsidRPr="00C022A9" w:rsidRDefault="001C1B4F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1C1B4F" w:rsidRPr="00C022A9" w:rsidRDefault="001C1B4F" w:rsidP="002A468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1C1B4F" w:rsidRPr="00C022A9" w:rsidRDefault="001C1B4F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C1B4F" w:rsidRPr="00C022A9" w:rsidRDefault="001C1B4F" w:rsidP="00FB56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1B4F" w:rsidRPr="00C022A9" w:rsidTr="0063171A">
        <w:trPr>
          <w:trHeight w:val="70"/>
        </w:trPr>
        <w:tc>
          <w:tcPr>
            <w:tcW w:w="845" w:type="dxa"/>
            <w:vMerge/>
            <w:shd w:val="clear" w:color="auto" w:fill="auto"/>
          </w:tcPr>
          <w:p w:rsidR="001C1B4F" w:rsidRPr="00C022A9" w:rsidRDefault="001C1B4F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1C1B4F" w:rsidRPr="00C022A9" w:rsidRDefault="001C1B4F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1C1B4F" w:rsidRPr="00C022A9" w:rsidRDefault="001C1B4F" w:rsidP="002A468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1C1B4F" w:rsidRPr="00C022A9" w:rsidRDefault="001C1B4F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C1B4F" w:rsidRPr="00C022A9" w:rsidRDefault="001C1B4F" w:rsidP="00FB56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1B4F" w:rsidRPr="00C022A9" w:rsidTr="0063171A">
        <w:trPr>
          <w:trHeight w:val="70"/>
        </w:trPr>
        <w:tc>
          <w:tcPr>
            <w:tcW w:w="845" w:type="dxa"/>
            <w:vMerge/>
            <w:shd w:val="clear" w:color="auto" w:fill="auto"/>
          </w:tcPr>
          <w:p w:rsidR="001C1B4F" w:rsidRPr="00C022A9" w:rsidRDefault="001C1B4F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1C1B4F" w:rsidRPr="00C022A9" w:rsidRDefault="001C1B4F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1C1B4F" w:rsidRPr="00C022A9" w:rsidRDefault="001C1B4F" w:rsidP="002A468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1C1B4F" w:rsidRPr="00C022A9" w:rsidRDefault="001C1B4F" w:rsidP="001C1B4F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1C1B4F" w:rsidRPr="00C022A9" w:rsidRDefault="001C1B4F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C1B4F" w:rsidRPr="00C022A9" w:rsidRDefault="001C1B4F" w:rsidP="00FB56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70"/>
        </w:trPr>
        <w:tc>
          <w:tcPr>
            <w:tcW w:w="845" w:type="dxa"/>
            <w:vMerge w:val="restart"/>
            <w:shd w:val="clear" w:color="auto" w:fill="auto"/>
          </w:tcPr>
          <w:p w:rsidR="0063171A" w:rsidRPr="00C022A9" w:rsidRDefault="0063171A" w:rsidP="00E2416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1.9.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3171A" w:rsidRPr="00C022A9" w:rsidRDefault="00FF763B" w:rsidP="00FF763B">
            <w:pPr>
              <w:jc w:val="both"/>
              <w:rPr>
                <w:b/>
                <w:sz w:val="26"/>
                <w:szCs w:val="26"/>
              </w:rPr>
            </w:pPr>
            <w:r w:rsidRPr="00C022A9">
              <w:rPr>
                <w:sz w:val="28"/>
                <w:szCs w:val="26"/>
              </w:rPr>
              <w:t xml:space="preserve">Предоставление субсидий муниципальным бюджетным учреждениям, подведомственным Управлению культуры администрации муниципального образования на подготовку учреждений </w:t>
            </w:r>
            <w:r w:rsidRPr="00C022A9">
              <w:rPr>
                <w:sz w:val="28"/>
                <w:szCs w:val="26"/>
              </w:rPr>
              <w:lastRenderedPageBreak/>
              <w:t>культуры к отопительному сезону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63171A" w:rsidRPr="00C022A9" w:rsidRDefault="0063171A" w:rsidP="00E2416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37,1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37,1</w:t>
            </w:r>
          </w:p>
        </w:tc>
        <w:tc>
          <w:tcPr>
            <w:tcW w:w="1136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63171A" w:rsidRPr="00C022A9" w:rsidRDefault="00C00E0F" w:rsidP="00C00E0F">
            <w:pPr>
              <w:jc w:val="both"/>
              <w:rPr>
                <w:b/>
                <w:sz w:val="28"/>
                <w:szCs w:val="28"/>
              </w:rPr>
            </w:pPr>
            <w:r w:rsidRPr="00C022A9">
              <w:rPr>
                <w:sz w:val="28"/>
              </w:rPr>
              <w:t>Количество учреждений,  в которых будут поведены мероприятия по подготовке к отопительному сезону в 2025 году – не менее 1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3171A" w:rsidRPr="00C022A9" w:rsidRDefault="004F1C10" w:rsidP="00FB56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03F75ED3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181610</wp:posOffset>
                      </wp:positionV>
                      <wp:extent cx="400050" cy="914400"/>
                      <wp:effectExtent l="0" t="0" r="0" b="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F75383" w:rsidRDefault="00002275" w:rsidP="00F7538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75ED3" id="Поле 21" o:spid="_x0000_s1061" type="#_x0000_t202" style="position:absolute;left:0;text-align:left;margin-left:60.95pt;margin-top:14.3pt;width:31.5pt;height:1in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" fillcolor="white [3201]" stroked="f" strokeweight=".5pt">
                      <v:path arrowok="t"/>
                      <v:textbox style="layout-flow:vertical">
                        <w:txbxContent>
                          <w:p w:rsidR="00002275" w:rsidRPr="00F75383" w:rsidRDefault="00002275" w:rsidP="00F7538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03B" w:rsidRPr="00C022A9">
              <w:rPr>
                <w:sz w:val="27"/>
                <w:szCs w:val="27"/>
              </w:rPr>
              <w:t xml:space="preserve">Управление культуры администрации муниципального образования - ответственный за выполнение мероприятия, муниципальные </w:t>
            </w:r>
            <w:r w:rsidR="0021703B" w:rsidRPr="00C022A9">
              <w:rPr>
                <w:sz w:val="27"/>
                <w:szCs w:val="27"/>
              </w:rPr>
              <w:lastRenderedPageBreak/>
              <w:t>бюджетные учреждения муниципального образования - получа</w: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2134235</wp:posOffset>
                      </wp:positionV>
                      <wp:extent cx="381000" cy="466725"/>
                      <wp:effectExtent l="0" t="0" r="0" b="0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10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7742F5" w:rsidRDefault="00002275" w:rsidP="0042630A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7742F5">
                                    <w:rPr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62" type="#_x0000_t202" style="position:absolute;left:0;text-align:left;margin-left:62.25pt;margin-top:168.05pt;width:30pt;height:36.75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" fillcolor="white [3201]" stroked="f" strokeweight=".5pt">
                      <v:path arrowok="t"/>
                      <v:textbox style="layout-flow:vertical">
                        <w:txbxContent>
                          <w:p w:rsidR="00002275" w:rsidRPr="007742F5" w:rsidRDefault="00002275" w:rsidP="0042630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742F5"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03B" w:rsidRPr="00C022A9">
              <w:rPr>
                <w:sz w:val="27"/>
                <w:szCs w:val="27"/>
              </w:rPr>
              <w:t>тели субсидий</w:t>
            </w:r>
          </w:p>
        </w:tc>
      </w:tr>
      <w:tr w:rsidR="0063171A" w:rsidRPr="00C022A9" w:rsidTr="0063171A">
        <w:trPr>
          <w:trHeight w:val="7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3171A" w:rsidRPr="00C022A9" w:rsidRDefault="0063171A" w:rsidP="00E2416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37,1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37,1</w:t>
            </w:r>
          </w:p>
        </w:tc>
        <w:tc>
          <w:tcPr>
            <w:tcW w:w="1136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7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3171A" w:rsidRPr="00C022A9" w:rsidRDefault="0063171A" w:rsidP="00E2416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7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3171A" w:rsidRPr="00C022A9" w:rsidRDefault="0063171A" w:rsidP="00E2416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7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3171A" w:rsidRPr="00C022A9" w:rsidRDefault="0063171A" w:rsidP="00E2416A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63171A" w:rsidRPr="00C022A9" w:rsidRDefault="0063171A" w:rsidP="00E2416A">
            <w:pPr>
              <w:jc w:val="center"/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71A" w:rsidRPr="00C022A9" w:rsidTr="000C6C69">
        <w:trPr>
          <w:trHeight w:val="70"/>
        </w:trPr>
        <w:tc>
          <w:tcPr>
            <w:tcW w:w="15025" w:type="dxa"/>
            <w:gridSpan w:val="17"/>
            <w:shd w:val="clear" w:color="auto" w:fill="auto"/>
          </w:tcPr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  <w:r w:rsidRPr="00C022A9">
              <w:rPr>
                <w:b/>
                <w:sz w:val="28"/>
                <w:szCs w:val="28"/>
              </w:rPr>
              <w:t>2. Сохранение, развитие и пропаганда народного творчества, организация досуга населения</w:t>
            </w:r>
          </w:p>
          <w:p w:rsidR="0063171A" w:rsidRPr="00C022A9" w:rsidRDefault="0063171A" w:rsidP="00FB56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477"/>
        </w:trPr>
        <w:tc>
          <w:tcPr>
            <w:tcW w:w="845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3171A" w:rsidRPr="00C022A9" w:rsidRDefault="0063171A" w:rsidP="0082369F">
            <w:pPr>
              <w:spacing w:line="216" w:lineRule="auto"/>
              <w:rPr>
                <w:sz w:val="27"/>
                <w:szCs w:val="27"/>
              </w:rPr>
            </w:pPr>
            <w:r w:rsidRPr="00C022A9">
              <w:rPr>
                <w:sz w:val="28"/>
                <w:szCs w:val="27"/>
              </w:rPr>
              <w:t xml:space="preserve">Организация, проведение и участие в творческих и </w:t>
            </w:r>
            <w:r w:rsidRPr="00C022A9">
              <w:rPr>
                <w:sz w:val="28"/>
                <w:szCs w:val="27"/>
              </w:rPr>
              <w:lastRenderedPageBreak/>
              <w:t>учебных мероприятиях различного уровня, организация досуга населения, поддержка добровольческих (волонтерских) и некоммерческих организаций, развитие официального сайта, проведение независимой оценки качества в том числе:</w:t>
            </w: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0B221F" w:rsidRDefault="007F03BA" w:rsidP="001A6C8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B221F">
              <w:rPr>
                <w:color w:val="000000"/>
                <w:sz w:val="28"/>
                <w:szCs w:val="28"/>
              </w:rPr>
              <w:t>457</w:t>
            </w:r>
            <w:r w:rsidR="0063171A" w:rsidRPr="000B221F">
              <w:rPr>
                <w:color w:val="000000"/>
                <w:sz w:val="28"/>
                <w:szCs w:val="28"/>
              </w:rPr>
              <w:t>4,6</w:t>
            </w:r>
          </w:p>
        </w:tc>
        <w:tc>
          <w:tcPr>
            <w:tcW w:w="1275" w:type="dxa"/>
            <w:gridSpan w:val="2"/>
          </w:tcPr>
          <w:p w:rsidR="0063171A" w:rsidRPr="000B221F" w:rsidRDefault="0063171A" w:rsidP="002973CD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341,7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B22CFE">
            <w:pPr>
              <w:jc w:val="center"/>
              <w:rPr>
                <w:lang w:val="en-US"/>
              </w:rPr>
            </w:pPr>
            <w:r w:rsidRPr="000B221F">
              <w:rPr>
                <w:sz w:val="28"/>
                <w:szCs w:val="28"/>
              </w:rPr>
              <w:t>343,4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735F8E">
            <w:pPr>
              <w:jc w:val="center"/>
            </w:pPr>
            <w:r w:rsidRPr="000B221F">
              <w:rPr>
                <w:color w:val="000000"/>
                <w:sz w:val="28"/>
                <w:szCs w:val="28"/>
              </w:rPr>
              <w:t>658,3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002275" w:rsidRDefault="007F03BA" w:rsidP="002E10E4">
            <w:pPr>
              <w:jc w:val="center"/>
              <w:rPr>
                <w:color w:val="000000"/>
                <w:sz w:val="28"/>
                <w:szCs w:val="28"/>
              </w:rPr>
            </w:pPr>
            <w:r w:rsidRPr="00002275">
              <w:rPr>
                <w:color w:val="000000"/>
                <w:sz w:val="28"/>
                <w:szCs w:val="28"/>
              </w:rPr>
              <w:t>21</w:t>
            </w:r>
            <w:r w:rsidR="002E10E4" w:rsidRPr="00002275">
              <w:rPr>
                <w:color w:val="000000"/>
                <w:sz w:val="28"/>
                <w:szCs w:val="28"/>
                <w:lang w:val="en-US"/>
              </w:rPr>
              <w:t>6</w:t>
            </w:r>
            <w:r w:rsidR="0063171A" w:rsidRPr="00002275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280" w:type="dxa"/>
          </w:tcPr>
          <w:p w:rsidR="0063171A" w:rsidRPr="00002275" w:rsidRDefault="0063171A" w:rsidP="00735F8E">
            <w:pPr>
              <w:jc w:val="center"/>
            </w:pPr>
            <w:r w:rsidRPr="00002275"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136" w:type="dxa"/>
          </w:tcPr>
          <w:p w:rsidR="0063171A" w:rsidRPr="00C022A9" w:rsidRDefault="0063171A" w:rsidP="00735F8E">
            <w:pPr>
              <w:jc w:val="center"/>
            </w:pPr>
            <w:r w:rsidRPr="00C022A9">
              <w:rPr>
                <w:color w:val="000000"/>
                <w:sz w:val="28"/>
                <w:szCs w:val="28"/>
              </w:rPr>
              <w:t>360,1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63171A" w:rsidRPr="00C022A9" w:rsidRDefault="0063171A" w:rsidP="000177A1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Повышение уровня удовлетворенности населения </w:t>
            </w:r>
            <w:r w:rsidRPr="00C022A9">
              <w:rPr>
                <w:sz w:val="28"/>
                <w:szCs w:val="28"/>
              </w:rPr>
              <w:lastRenderedPageBreak/>
              <w:t>Белоглинского района качеством предоставления муниципальных услуг в сфере культуры (с 93% до 98%)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3171A" w:rsidRPr="00C022A9" w:rsidRDefault="0063171A" w:rsidP="00106D8F">
            <w:pPr>
              <w:spacing w:line="216" w:lineRule="auto"/>
              <w:rPr>
                <w:sz w:val="28"/>
                <w:szCs w:val="27"/>
              </w:rPr>
            </w:pPr>
            <w:r w:rsidRPr="00C022A9">
              <w:rPr>
                <w:sz w:val="28"/>
                <w:szCs w:val="27"/>
              </w:rPr>
              <w:lastRenderedPageBreak/>
              <w:t>Управление куль-туры ад-мини-</w:t>
            </w:r>
            <w:r w:rsidRPr="00C022A9">
              <w:rPr>
                <w:sz w:val="28"/>
                <w:szCs w:val="27"/>
              </w:rPr>
              <w:lastRenderedPageBreak/>
              <w:t>страции муници-пального образо-вания, муниципальные бюд</w:t>
            </w:r>
          </w:p>
          <w:p w:rsidR="0063171A" w:rsidRPr="00C022A9" w:rsidRDefault="004F1C10" w:rsidP="00106D8F">
            <w:pPr>
              <w:spacing w:line="216" w:lineRule="auto"/>
              <w:rPr>
                <w:sz w:val="28"/>
                <w:szCs w:val="27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565150</wp:posOffset>
                      </wp:positionV>
                      <wp:extent cx="371475" cy="400050"/>
                      <wp:effectExtent l="0" t="0" r="0" b="0"/>
                      <wp:wrapNone/>
                      <wp:docPr id="39" name="Поле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4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8A3CC9" w:rsidRDefault="00002275" w:rsidP="005B6A1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" o:spid="_x0000_s1063" type="#_x0000_t202" style="position:absolute;margin-left:63.25pt;margin-top:44.5pt;width:29.25pt;height:31.5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" fillcolor="white [3201]" stroked="f" strokeweight=".5pt">
                      <v:path arrowok="t"/>
                      <v:textbox style="layout-flow:vertical">
                        <w:txbxContent>
                          <w:p w:rsidR="00002275" w:rsidRPr="008A3CC9" w:rsidRDefault="00002275" w:rsidP="005B6A1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71A" w:rsidRPr="00C022A9">
              <w:rPr>
                <w:sz w:val="28"/>
                <w:szCs w:val="27"/>
              </w:rPr>
              <w:t xml:space="preserve">жетные учреждения муниципального </w:t>
            </w:r>
          </w:p>
          <w:p w:rsidR="0063171A" w:rsidRPr="00C022A9" w:rsidRDefault="0063171A" w:rsidP="00106D8F">
            <w:pPr>
              <w:spacing w:line="216" w:lineRule="auto"/>
              <w:rPr>
                <w:sz w:val="28"/>
                <w:szCs w:val="27"/>
              </w:rPr>
            </w:pPr>
            <w:r w:rsidRPr="00C022A9">
              <w:rPr>
                <w:sz w:val="28"/>
                <w:szCs w:val="27"/>
              </w:rPr>
              <w:t>образования получатели субсидий</w:t>
            </w:r>
          </w:p>
          <w:p w:rsidR="0063171A" w:rsidRPr="00C022A9" w:rsidRDefault="0063171A" w:rsidP="00F934B6">
            <w:pPr>
              <w:spacing w:line="216" w:lineRule="auto"/>
              <w:rPr>
                <w:sz w:val="27"/>
                <w:szCs w:val="27"/>
              </w:rPr>
            </w:pPr>
          </w:p>
          <w:p w:rsidR="0063171A" w:rsidRPr="00C022A9" w:rsidRDefault="0063171A" w:rsidP="00F934B6">
            <w:pPr>
              <w:spacing w:line="216" w:lineRule="auto"/>
              <w:rPr>
                <w:noProof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586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82369F">
            <w:pPr>
              <w:spacing w:line="216" w:lineRule="auto"/>
              <w:rPr>
                <w:sz w:val="28"/>
                <w:szCs w:val="27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0B221F" w:rsidRDefault="00A16E86" w:rsidP="001E35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B221F">
              <w:rPr>
                <w:color w:val="000000"/>
                <w:sz w:val="28"/>
                <w:szCs w:val="28"/>
              </w:rPr>
              <w:t>4574,6</w:t>
            </w:r>
          </w:p>
        </w:tc>
        <w:tc>
          <w:tcPr>
            <w:tcW w:w="1275" w:type="dxa"/>
            <w:gridSpan w:val="2"/>
          </w:tcPr>
          <w:p w:rsidR="0063171A" w:rsidRPr="000B221F" w:rsidRDefault="0063171A" w:rsidP="00843C44">
            <w:pPr>
              <w:jc w:val="center"/>
            </w:pPr>
            <w:r w:rsidRPr="000B221F">
              <w:rPr>
                <w:sz w:val="28"/>
                <w:szCs w:val="28"/>
              </w:rPr>
              <w:t>341,7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B22CFE">
            <w:pPr>
              <w:jc w:val="center"/>
              <w:rPr>
                <w:lang w:val="en-US"/>
              </w:rPr>
            </w:pPr>
            <w:r w:rsidRPr="000B221F">
              <w:rPr>
                <w:sz w:val="28"/>
                <w:szCs w:val="28"/>
              </w:rPr>
              <w:t>343,4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735F8E">
            <w:pPr>
              <w:jc w:val="center"/>
            </w:pPr>
            <w:r w:rsidRPr="000B221F">
              <w:rPr>
                <w:color w:val="000000"/>
                <w:sz w:val="28"/>
                <w:szCs w:val="28"/>
              </w:rPr>
              <w:t>658,3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002275" w:rsidRDefault="007F03BA" w:rsidP="002E10E4">
            <w:pPr>
              <w:jc w:val="center"/>
            </w:pPr>
            <w:r w:rsidRPr="00002275">
              <w:rPr>
                <w:color w:val="000000"/>
                <w:sz w:val="28"/>
                <w:szCs w:val="28"/>
              </w:rPr>
              <w:t>21</w:t>
            </w:r>
            <w:r w:rsidR="002E10E4" w:rsidRPr="00002275">
              <w:rPr>
                <w:color w:val="000000"/>
                <w:sz w:val="28"/>
                <w:szCs w:val="28"/>
                <w:lang w:val="en-US"/>
              </w:rPr>
              <w:t>6</w:t>
            </w:r>
            <w:r w:rsidRPr="00002275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280" w:type="dxa"/>
          </w:tcPr>
          <w:p w:rsidR="0063171A" w:rsidRPr="00002275" w:rsidRDefault="0063171A" w:rsidP="00735F8E">
            <w:pPr>
              <w:jc w:val="center"/>
              <w:rPr>
                <w:color w:val="000000"/>
                <w:sz w:val="28"/>
                <w:szCs w:val="28"/>
              </w:rPr>
            </w:pPr>
            <w:r w:rsidRPr="00002275">
              <w:rPr>
                <w:color w:val="000000"/>
                <w:sz w:val="28"/>
                <w:szCs w:val="28"/>
              </w:rPr>
              <w:t>700,0</w:t>
            </w:r>
          </w:p>
          <w:p w:rsidR="00455585" w:rsidRPr="00002275" w:rsidRDefault="00455585" w:rsidP="00735F8E">
            <w:pPr>
              <w:jc w:val="center"/>
            </w:pPr>
          </w:p>
        </w:tc>
        <w:tc>
          <w:tcPr>
            <w:tcW w:w="1136" w:type="dxa"/>
          </w:tcPr>
          <w:p w:rsidR="0063171A" w:rsidRPr="00C022A9" w:rsidRDefault="0063171A" w:rsidP="00735F8E">
            <w:pPr>
              <w:jc w:val="center"/>
            </w:pPr>
            <w:r w:rsidRPr="00C022A9">
              <w:rPr>
                <w:color w:val="000000"/>
                <w:sz w:val="28"/>
                <w:szCs w:val="28"/>
              </w:rPr>
              <w:t>360,1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noProof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586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82369F">
            <w:pPr>
              <w:spacing w:line="216" w:lineRule="auto"/>
              <w:rPr>
                <w:sz w:val="28"/>
                <w:szCs w:val="27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noProof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2766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82369F">
            <w:pPr>
              <w:spacing w:line="216" w:lineRule="auto"/>
              <w:rPr>
                <w:sz w:val="28"/>
                <w:szCs w:val="27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noProof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519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82369F">
            <w:pPr>
              <w:spacing w:line="216" w:lineRule="auto"/>
              <w:rPr>
                <w:sz w:val="28"/>
                <w:szCs w:val="27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noProof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411"/>
        </w:trPr>
        <w:tc>
          <w:tcPr>
            <w:tcW w:w="845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2.1.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3171A" w:rsidRPr="00C022A9" w:rsidRDefault="0063171A" w:rsidP="004F0EAC">
            <w:pPr>
              <w:spacing w:line="216" w:lineRule="auto"/>
              <w:rPr>
                <w:sz w:val="28"/>
                <w:szCs w:val="27"/>
              </w:rPr>
            </w:pPr>
            <w:r w:rsidRPr="00C022A9">
              <w:rPr>
                <w:sz w:val="28"/>
                <w:szCs w:val="27"/>
              </w:rPr>
              <w:t>Организация и проведение творческих, учебных мероприятий различного уровня, организация досуга населения, поддержка доброволь-ческих (во-лонтерских) и некоммер-ческих ор-ганизаций, развитие официаль-ного сайта, проведение независи-мой оценки качества в том числе:</w:t>
            </w: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0B221F" w:rsidRDefault="00520E3B" w:rsidP="009453D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B221F">
              <w:rPr>
                <w:color w:val="000000"/>
                <w:sz w:val="28"/>
                <w:szCs w:val="28"/>
              </w:rPr>
              <w:t>4436,1</w:t>
            </w:r>
          </w:p>
        </w:tc>
        <w:tc>
          <w:tcPr>
            <w:tcW w:w="1275" w:type="dxa"/>
            <w:gridSpan w:val="2"/>
          </w:tcPr>
          <w:p w:rsidR="0063171A" w:rsidRPr="000B221F" w:rsidRDefault="0063171A" w:rsidP="000715D1">
            <w:pPr>
              <w:jc w:val="center"/>
              <w:rPr>
                <w:color w:val="000000"/>
                <w:sz w:val="28"/>
                <w:szCs w:val="28"/>
              </w:rPr>
            </w:pPr>
            <w:r w:rsidRPr="000B221F">
              <w:rPr>
                <w:color w:val="000000"/>
                <w:sz w:val="28"/>
                <w:szCs w:val="28"/>
              </w:rPr>
              <w:t>324,2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E8704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B221F">
              <w:rPr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036D41">
            <w:pPr>
              <w:jc w:val="center"/>
              <w:rPr>
                <w:color w:val="000000"/>
                <w:sz w:val="28"/>
                <w:szCs w:val="28"/>
              </w:rPr>
            </w:pPr>
            <w:r w:rsidRPr="000B221F">
              <w:rPr>
                <w:color w:val="000000"/>
                <w:sz w:val="28"/>
                <w:szCs w:val="28"/>
              </w:rPr>
              <w:t>647,2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002275" w:rsidRDefault="0063171A" w:rsidP="002D4F07">
            <w:pPr>
              <w:jc w:val="center"/>
              <w:rPr>
                <w:color w:val="000000"/>
                <w:sz w:val="28"/>
                <w:szCs w:val="28"/>
              </w:rPr>
            </w:pPr>
            <w:r w:rsidRPr="00002275">
              <w:rPr>
                <w:color w:val="000000"/>
                <w:sz w:val="28"/>
                <w:szCs w:val="28"/>
              </w:rPr>
              <w:t>2</w:t>
            </w:r>
            <w:r w:rsidR="002E10E4" w:rsidRPr="00002275">
              <w:rPr>
                <w:color w:val="000000"/>
                <w:sz w:val="28"/>
                <w:szCs w:val="28"/>
              </w:rPr>
              <w:t>1</w:t>
            </w:r>
            <w:r w:rsidR="002E10E4" w:rsidRPr="00002275">
              <w:rPr>
                <w:color w:val="000000"/>
                <w:sz w:val="28"/>
                <w:szCs w:val="28"/>
                <w:lang w:val="en-US"/>
              </w:rPr>
              <w:t>0</w:t>
            </w:r>
            <w:r w:rsidR="002D4F07" w:rsidRPr="00002275">
              <w:rPr>
                <w:color w:val="000000"/>
                <w:sz w:val="28"/>
                <w:szCs w:val="28"/>
              </w:rPr>
              <w:t>6</w:t>
            </w:r>
            <w:r w:rsidRPr="00002275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1280" w:type="dxa"/>
          </w:tcPr>
          <w:p w:rsidR="0063171A" w:rsidRPr="00C022A9" w:rsidRDefault="0063171A" w:rsidP="007B289E">
            <w:pPr>
              <w:jc w:val="center"/>
            </w:pPr>
            <w:r w:rsidRPr="00C022A9">
              <w:rPr>
                <w:color w:val="000000"/>
                <w:sz w:val="28"/>
                <w:szCs w:val="28"/>
              </w:rPr>
              <w:t>680,0</w:t>
            </w:r>
          </w:p>
        </w:tc>
        <w:tc>
          <w:tcPr>
            <w:tcW w:w="1136" w:type="dxa"/>
          </w:tcPr>
          <w:p w:rsidR="0063171A" w:rsidRPr="00C022A9" w:rsidRDefault="0063171A" w:rsidP="007B289E">
            <w:pPr>
              <w:jc w:val="center"/>
            </w:pPr>
            <w:r w:rsidRPr="00C022A9">
              <w:rPr>
                <w:color w:val="000000"/>
                <w:sz w:val="28"/>
                <w:szCs w:val="28"/>
              </w:rPr>
              <w:t>340,1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63171A" w:rsidRPr="00C022A9" w:rsidRDefault="0063171A" w:rsidP="004F0EAC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количество творческих мероприятий различного уровня, проводимых </w:t>
            </w:r>
          </w:p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ежегодно – не менее 30 (согласно целевых показателей, приложение № 1)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3171A" w:rsidRPr="00C022A9" w:rsidRDefault="0063171A" w:rsidP="00C22681">
            <w:pPr>
              <w:spacing w:line="180" w:lineRule="auto"/>
              <w:rPr>
                <w:noProof/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Управление культуры администрации муниципального образования - ответственный за выполнение меро</w:t>
            </w:r>
            <w:r w:rsidR="004F1C1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2371725</wp:posOffset>
                      </wp:positionV>
                      <wp:extent cx="361950" cy="504825"/>
                      <wp:effectExtent l="0" t="0" r="0" b="0"/>
                      <wp:wrapNone/>
                      <wp:docPr id="40" name="Поле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9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5722A7" w:rsidRDefault="00002275" w:rsidP="00021685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" o:spid="_x0000_s1064" type="#_x0000_t202" style="position:absolute;margin-left:64.5pt;margin-top:186.75pt;width:28.5pt;height:39.75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" fillcolor="white [3201]" stroked="f" strokeweight=".5pt">
                      <v:path arrowok="t"/>
                      <v:textbox style="layout-flow:vertical">
                        <w:txbxContent>
                          <w:p w:rsidR="00002275" w:rsidRPr="005722A7" w:rsidRDefault="00002275" w:rsidP="0002168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22A9">
              <w:rPr>
                <w:sz w:val="28"/>
                <w:szCs w:val="28"/>
              </w:rPr>
              <w:t>приятия, муниципальные бюджетные учреждения муниципального образования -получатели субсидий</w:t>
            </w:r>
          </w:p>
        </w:tc>
      </w:tr>
      <w:tr w:rsidR="0063171A" w:rsidRPr="00C022A9" w:rsidTr="0063171A">
        <w:trPr>
          <w:trHeight w:val="411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0B221F" w:rsidRDefault="00520E3B" w:rsidP="001D51F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B221F">
              <w:rPr>
                <w:color w:val="000000"/>
                <w:sz w:val="28"/>
                <w:szCs w:val="28"/>
              </w:rPr>
              <w:t>4436</w:t>
            </w:r>
            <w:r w:rsidR="0063171A" w:rsidRPr="000B221F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1275" w:type="dxa"/>
            <w:gridSpan w:val="2"/>
          </w:tcPr>
          <w:p w:rsidR="0063171A" w:rsidRPr="000B221F" w:rsidRDefault="0063171A" w:rsidP="000715D1">
            <w:pPr>
              <w:jc w:val="center"/>
              <w:rPr>
                <w:color w:val="000000"/>
                <w:sz w:val="28"/>
                <w:szCs w:val="28"/>
              </w:rPr>
            </w:pPr>
            <w:r w:rsidRPr="000B221F">
              <w:rPr>
                <w:color w:val="000000"/>
                <w:sz w:val="28"/>
                <w:szCs w:val="28"/>
              </w:rPr>
              <w:t>324,2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C16C3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B221F">
              <w:rPr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7B289E">
            <w:pPr>
              <w:jc w:val="center"/>
              <w:rPr>
                <w:color w:val="000000"/>
                <w:sz w:val="28"/>
                <w:szCs w:val="28"/>
              </w:rPr>
            </w:pPr>
            <w:r w:rsidRPr="000B221F">
              <w:rPr>
                <w:color w:val="000000"/>
                <w:sz w:val="28"/>
                <w:szCs w:val="28"/>
              </w:rPr>
              <w:t>647,2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002275" w:rsidRDefault="002E10E4" w:rsidP="001D51F2">
            <w:pPr>
              <w:jc w:val="center"/>
            </w:pPr>
            <w:r w:rsidRPr="00002275">
              <w:rPr>
                <w:color w:val="000000"/>
                <w:sz w:val="28"/>
                <w:szCs w:val="28"/>
              </w:rPr>
              <w:t>21</w:t>
            </w:r>
            <w:r w:rsidRPr="00002275">
              <w:rPr>
                <w:color w:val="000000"/>
                <w:sz w:val="28"/>
                <w:szCs w:val="28"/>
                <w:lang w:val="en-US"/>
              </w:rPr>
              <w:t>0</w:t>
            </w:r>
            <w:r w:rsidR="002D4F07" w:rsidRPr="00002275">
              <w:rPr>
                <w:color w:val="000000"/>
                <w:sz w:val="28"/>
                <w:szCs w:val="28"/>
              </w:rPr>
              <w:t>6,1</w:t>
            </w:r>
          </w:p>
        </w:tc>
        <w:tc>
          <w:tcPr>
            <w:tcW w:w="1280" w:type="dxa"/>
          </w:tcPr>
          <w:p w:rsidR="0063171A" w:rsidRPr="00C022A9" w:rsidRDefault="0063171A" w:rsidP="007B289E">
            <w:pPr>
              <w:jc w:val="center"/>
            </w:pPr>
            <w:r w:rsidRPr="00C022A9">
              <w:rPr>
                <w:color w:val="000000"/>
                <w:sz w:val="28"/>
                <w:szCs w:val="28"/>
              </w:rPr>
              <w:t>680,0</w:t>
            </w:r>
          </w:p>
        </w:tc>
        <w:tc>
          <w:tcPr>
            <w:tcW w:w="1136" w:type="dxa"/>
          </w:tcPr>
          <w:p w:rsidR="0063171A" w:rsidRPr="00C022A9" w:rsidRDefault="0063171A" w:rsidP="007B289E">
            <w:pPr>
              <w:jc w:val="center"/>
            </w:pPr>
            <w:r w:rsidRPr="00C022A9">
              <w:rPr>
                <w:color w:val="000000"/>
                <w:sz w:val="28"/>
                <w:szCs w:val="28"/>
              </w:rPr>
              <w:t>340,1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noProof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411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noProof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96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noProof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591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7B28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noProof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411"/>
        </w:trPr>
        <w:tc>
          <w:tcPr>
            <w:tcW w:w="845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pacing w:val="-14"/>
                <w:sz w:val="28"/>
                <w:szCs w:val="28"/>
              </w:rPr>
            </w:pPr>
            <w:r w:rsidRPr="00C022A9">
              <w:rPr>
                <w:spacing w:val="-14"/>
                <w:sz w:val="28"/>
                <w:szCs w:val="28"/>
              </w:rPr>
              <w:t>2.1.1.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3171A" w:rsidRPr="00C022A9" w:rsidRDefault="0063171A" w:rsidP="00607E78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Предоставление субсидий муниципальным бюджетным учреждениям, подведомственным Управлению культуры администрации муниципального образования, в целях организации досуга населения и проведения   мероприятий различного уровня </w:t>
            </w: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24153F">
            <w:pPr>
              <w:jc w:val="center"/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3232,8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35F8E">
            <w:pPr>
              <w:jc w:val="center"/>
              <w:rPr>
                <w:color w:val="000000"/>
                <w:sz w:val="28"/>
                <w:szCs w:val="28"/>
              </w:rPr>
            </w:pPr>
            <w:r w:rsidRPr="00C022A9">
              <w:rPr>
                <w:sz w:val="28"/>
              </w:rPr>
              <w:t>276,7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</w:pPr>
            <w:r w:rsidRPr="00C022A9">
              <w:rPr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</w:pPr>
            <w:r w:rsidRPr="00C022A9">
              <w:rPr>
                <w:color w:val="000000"/>
                <w:sz w:val="28"/>
                <w:szCs w:val="28"/>
              </w:rPr>
              <w:t>49</w:t>
            </w:r>
            <w:r w:rsidRPr="00C022A9">
              <w:rPr>
                <w:color w:val="000000"/>
                <w:sz w:val="28"/>
                <w:szCs w:val="28"/>
                <w:lang w:val="en-US"/>
              </w:rPr>
              <w:t>3</w:t>
            </w:r>
            <w:r w:rsidRPr="00C022A9">
              <w:rPr>
                <w:color w:val="000000"/>
                <w:sz w:val="28"/>
                <w:szCs w:val="28"/>
              </w:rPr>
              <w:t>,</w:t>
            </w:r>
            <w:r w:rsidRPr="00C022A9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002275" w:rsidRDefault="002E10E4" w:rsidP="0024153F">
            <w:pPr>
              <w:jc w:val="center"/>
              <w:rPr>
                <w:color w:val="000000"/>
                <w:sz w:val="28"/>
                <w:szCs w:val="28"/>
              </w:rPr>
            </w:pPr>
            <w:r w:rsidRPr="00002275">
              <w:rPr>
                <w:color w:val="000000"/>
                <w:sz w:val="28"/>
                <w:szCs w:val="28"/>
              </w:rPr>
              <w:t>14</w:t>
            </w:r>
            <w:r w:rsidRPr="00002275">
              <w:rPr>
                <w:color w:val="000000"/>
                <w:sz w:val="28"/>
                <w:szCs w:val="28"/>
                <w:lang w:val="en-US"/>
              </w:rPr>
              <w:t>8</w:t>
            </w:r>
            <w:r w:rsidR="0063171A" w:rsidRPr="00002275"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630,0</w:t>
            </w:r>
          </w:p>
        </w:tc>
        <w:tc>
          <w:tcPr>
            <w:tcW w:w="1136" w:type="dxa"/>
          </w:tcPr>
          <w:p w:rsidR="0063171A" w:rsidRPr="00C022A9" w:rsidRDefault="0063171A" w:rsidP="00735F8E">
            <w:pPr>
              <w:jc w:val="center"/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290,0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количество творческих мероприятий различного уровня, проводимых </w:t>
            </w:r>
          </w:p>
          <w:p w:rsidR="0063171A" w:rsidRPr="00C022A9" w:rsidRDefault="0063171A" w:rsidP="000329AD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ежегодно – не менее 30 (согласно целевых показателей, приложение № 1) 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3171A" w:rsidRPr="00C022A9" w:rsidRDefault="004F1C10" w:rsidP="001E03F3">
            <w:pPr>
              <w:spacing w:line="21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2389505</wp:posOffset>
                      </wp:positionV>
                      <wp:extent cx="352425" cy="419100"/>
                      <wp:effectExtent l="0" t="0" r="0" b="0"/>
                      <wp:wrapNone/>
                      <wp:docPr id="38" name="Поле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8A3CC9" w:rsidRDefault="00002275" w:rsidP="005B6A1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" o:spid="_x0000_s1065" type="#_x0000_t202" style="position:absolute;margin-left:65.25pt;margin-top:188.15pt;width:27.75pt;height:33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" fillcolor="white [3201]" stroked="f" strokeweight=".5pt">
                      <v:path arrowok="t"/>
                      <v:textbox style="layout-flow:vertical">
                        <w:txbxContent>
                          <w:p w:rsidR="00002275" w:rsidRPr="008A3CC9" w:rsidRDefault="00002275" w:rsidP="005B6A1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71A" w:rsidRPr="00C022A9">
              <w:rPr>
                <w:sz w:val="28"/>
                <w:szCs w:val="28"/>
              </w:rPr>
              <w:t>Управление культуры администрации муниципального образования - ответствен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2143125</wp:posOffset>
                      </wp:positionV>
                      <wp:extent cx="400050" cy="552450"/>
                      <wp:effectExtent l="0" t="0" r="0" b="0"/>
                      <wp:wrapNone/>
                      <wp:docPr id="41" name="Поле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29181C" w:rsidRDefault="00002275" w:rsidP="003A463A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29181C">
                                    <w:rPr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" o:spid="_x0000_s1066" type="#_x0000_t202" style="position:absolute;margin-left:63.75pt;margin-top:168.75pt;width:31.5pt;height:43.5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" fillcolor="white [3201]" stroked="f" strokeweight=".5pt">
                      <v:path arrowok="t"/>
                      <v:textbox style="layout-flow:vertical">
                        <w:txbxContent>
                          <w:p w:rsidR="00002275" w:rsidRPr="0029181C" w:rsidRDefault="00002275" w:rsidP="003A463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9181C"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71A" w:rsidRPr="00C022A9">
              <w:rPr>
                <w:sz w:val="28"/>
                <w:szCs w:val="28"/>
              </w:rPr>
              <w:t>ный за выполнение мероприятия, муниципальные бюджетные учреждения муниципального образования -по</w:t>
            </w:r>
            <w:r w:rsidR="0063171A" w:rsidRPr="00C022A9">
              <w:rPr>
                <w:sz w:val="28"/>
                <w:szCs w:val="28"/>
              </w:rPr>
              <w:lastRenderedPageBreak/>
              <w:t>лучатели суб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2345055</wp:posOffset>
                      </wp:positionV>
                      <wp:extent cx="419100" cy="371475"/>
                      <wp:effectExtent l="0" t="0" r="0" b="0"/>
                      <wp:wrapNone/>
                      <wp:docPr id="42" name="Поле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91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CE21B6" w:rsidRDefault="00002275" w:rsidP="000B5F26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2" o:spid="_x0000_s1067" type="#_x0000_t202" style="position:absolute;margin-left:61.75pt;margin-top:184.65pt;width:33pt;height:29.2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" fillcolor="white [3201]" stroked="f" strokeweight=".5pt">
                      <v:path arrowok="t"/>
                      <v:textbox style="layout-flow:vertical">
                        <w:txbxContent>
                          <w:p w:rsidR="00002275" w:rsidRPr="00CE21B6" w:rsidRDefault="00002275" w:rsidP="000B5F2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71A" w:rsidRPr="00C022A9">
              <w:rPr>
                <w:sz w:val="28"/>
                <w:szCs w:val="28"/>
              </w:rPr>
              <w:t>сидий</w:t>
            </w:r>
          </w:p>
        </w:tc>
      </w:tr>
      <w:tr w:rsidR="0063171A" w:rsidRPr="00C022A9" w:rsidTr="0063171A">
        <w:trPr>
          <w:trHeight w:val="54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467FDB">
            <w:pPr>
              <w:jc w:val="center"/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3232,8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35F8E">
            <w:pPr>
              <w:jc w:val="center"/>
            </w:pPr>
            <w:r w:rsidRPr="00C022A9">
              <w:rPr>
                <w:sz w:val="28"/>
              </w:rPr>
              <w:t>276,7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</w:pPr>
            <w:r w:rsidRPr="00C022A9">
              <w:rPr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lang w:val="en-US"/>
              </w:rPr>
            </w:pPr>
            <w:r w:rsidRPr="00C022A9">
              <w:rPr>
                <w:color w:val="000000"/>
                <w:sz w:val="28"/>
                <w:szCs w:val="28"/>
              </w:rPr>
              <w:t>49</w:t>
            </w:r>
            <w:r w:rsidRPr="00C022A9">
              <w:rPr>
                <w:color w:val="000000"/>
                <w:sz w:val="28"/>
                <w:szCs w:val="28"/>
                <w:lang w:val="en-US"/>
              </w:rPr>
              <w:t>3</w:t>
            </w:r>
            <w:r w:rsidRPr="00C022A9">
              <w:rPr>
                <w:color w:val="000000"/>
                <w:sz w:val="28"/>
                <w:szCs w:val="28"/>
              </w:rPr>
              <w:t>,</w:t>
            </w:r>
            <w:r w:rsidRPr="00C022A9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002275" w:rsidRDefault="0063171A" w:rsidP="002E10E4">
            <w:pPr>
              <w:jc w:val="center"/>
              <w:rPr>
                <w:color w:val="000000"/>
                <w:sz w:val="28"/>
                <w:szCs w:val="28"/>
              </w:rPr>
            </w:pPr>
            <w:r w:rsidRPr="00002275">
              <w:rPr>
                <w:color w:val="000000"/>
                <w:sz w:val="28"/>
                <w:szCs w:val="28"/>
              </w:rPr>
              <w:t>14</w:t>
            </w:r>
            <w:r w:rsidR="002E10E4" w:rsidRPr="00002275">
              <w:rPr>
                <w:color w:val="000000"/>
                <w:sz w:val="28"/>
                <w:szCs w:val="28"/>
                <w:lang w:val="en-US"/>
              </w:rPr>
              <w:t>8</w:t>
            </w:r>
            <w:r w:rsidRPr="00002275"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630,0</w:t>
            </w:r>
          </w:p>
        </w:tc>
        <w:tc>
          <w:tcPr>
            <w:tcW w:w="1136" w:type="dxa"/>
          </w:tcPr>
          <w:p w:rsidR="0063171A" w:rsidRPr="00C022A9" w:rsidRDefault="0063171A" w:rsidP="00735F8E">
            <w:pPr>
              <w:jc w:val="center"/>
              <w:rPr>
                <w:color w:val="000000"/>
                <w:sz w:val="28"/>
                <w:szCs w:val="28"/>
              </w:rPr>
            </w:pPr>
            <w:r w:rsidRPr="00C022A9">
              <w:rPr>
                <w:color w:val="000000"/>
                <w:sz w:val="28"/>
                <w:szCs w:val="28"/>
              </w:rPr>
              <w:t>290,0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54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краевой бюджет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96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8A3CC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3171A" w:rsidRPr="00C022A9" w:rsidRDefault="0063171A" w:rsidP="008A3CC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8A3CC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8A3CC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8A3CC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63171A" w:rsidRPr="00C022A9" w:rsidRDefault="0063171A" w:rsidP="008A3CC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63171A" w:rsidRPr="00C022A9" w:rsidRDefault="0063171A" w:rsidP="008A3CC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582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489"/>
        </w:trPr>
        <w:tc>
          <w:tcPr>
            <w:tcW w:w="845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pacing w:val="-14"/>
                <w:sz w:val="28"/>
                <w:szCs w:val="28"/>
              </w:rPr>
            </w:pPr>
            <w:r w:rsidRPr="00C022A9">
              <w:rPr>
                <w:spacing w:val="-14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3171A" w:rsidRPr="00C022A9" w:rsidRDefault="0063171A" w:rsidP="00CA1B5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Организация досуга населения и проведение </w:t>
            </w:r>
            <w:r w:rsidRPr="00C022A9">
              <w:rPr>
                <w:sz w:val="28"/>
                <w:szCs w:val="28"/>
              </w:rPr>
              <w:lastRenderedPageBreak/>
              <w:t xml:space="preserve">мероприятий различного уровня, поддержка добровольческих (волонтерских) и некоммерческих организаций Управлением культуры администрации муници-пального образования, развитие официального сайта Управления культуры </w:t>
            </w:r>
            <w:r w:rsidRPr="00C022A9">
              <w:rPr>
                <w:sz w:val="28"/>
                <w:szCs w:val="28"/>
              </w:rPr>
              <w:lastRenderedPageBreak/>
              <w:t>администрации муниципального образования Белоглинский район, проведение независимой оценки качества, приобрете</w:t>
            </w:r>
            <w:r w:rsidR="004F1C1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>
                      <wp:simplePos x="0" y="0"/>
                      <wp:positionH relativeFrom="column">
                        <wp:posOffset>8994140</wp:posOffset>
                      </wp:positionH>
                      <wp:positionV relativeFrom="paragraph">
                        <wp:posOffset>2456180</wp:posOffset>
                      </wp:positionV>
                      <wp:extent cx="371475" cy="553085"/>
                      <wp:effectExtent l="0" t="0" r="0" b="0"/>
                      <wp:wrapNone/>
                      <wp:docPr id="44" name="Поле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475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7D4EEF" w:rsidRDefault="00002275" w:rsidP="005F4986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" o:spid="_x0000_s1068" type="#_x0000_t202" style="position:absolute;margin-left:708.2pt;margin-top:193.4pt;width:29.25pt;height:43.55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" fillcolor="white [3201]" stroked="f" strokeweight=".5pt">
                      <v:path arrowok="t"/>
                      <v:textbox style="layout-flow:vertical">
                        <w:txbxContent>
                          <w:p w:rsidR="00002275" w:rsidRPr="007D4EEF" w:rsidRDefault="00002275" w:rsidP="005F498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22A9">
              <w:rPr>
                <w:sz w:val="28"/>
                <w:szCs w:val="28"/>
              </w:rPr>
              <w:t>ние программного обеспечения</w:t>
            </w: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AB52C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0B221F" w:rsidRDefault="0063171A" w:rsidP="00DE005E">
            <w:pPr>
              <w:jc w:val="center"/>
              <w:rPr>
                <w:sz w:val="28"/>
                <w:szCs w:val="28"/>
                <w:lang w:val="en-US"/>
              </w:rPr>
            </w:pPr>
            <w:r w:rsidRPr="000B221F">
              <w:rPr>
                <w:sz w:val="28"/>
                <w:szCs w:val="28"/>
              </w:rPr>
              <w:t>1</w:t>
            </w:r>
            <w:r w:rsidR="00DE005E" w:rsidRPr="000B221F">
              <w:rPr>
                <w:sz w:val="28"/>
                <w:szCs w:val="28"/>
              </w:rPr>
              <w:t>203</w:t>
            </w:r>
            <w:r w:rsidRPr="000B221F">
              <w:rPr>
                <w:sz w:val="28"/>
                <w:szCs w:val="28"/>
              </w:rPr>
              <w:t>,3</w:t>
            </w:r>
          </w:p>
        </w:tc>
        <w:tc>
          <w:tcPr>
            <w:tcW w:w="1275" w:type="dxa"/>
            <w:gridSpan w:val="2"/>
          </w:tcPr>
          <w:p w:rsidR="0063171A" w:rsidRPr="000B221F" w:rsidRDefault="0063171A" w:rsidP="00750011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47,5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B815DF">
            <w:pPr>
              <w:jc w:val="center"/>
              <w:rPr>
                <w:lang w:val="en-US"/>
              </w:rPr>
            </w:pPr>
            <w:r w:rsidRPr="000B221F">
              <w:rPr>
                <w:sz w:val="28"/>
                <w:szCs w:val="28"/>
              </w:rPr>
              <w:t>284,7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021685">
            <w:pPr>
              <w:jc w:val="center"/>
            </w:pPr>
            <w:r w:rsidRPr="000B221F">
              <w:rPr>
                <w:sz w:val="28"/>
                <w:szCs w:val="28"/>
              </w:rPr>
              <w:t>153,9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0B221F" w:rsidRDefault="00DE005E" w:rsidP="00735F8E">
            <w:pPr>
              <w:jc w:val="center"/>
            </w:pPr>
            <w:r w:rsidRPr="000B221F">
              <w:rPr>
                <w:sz w:val="28"/>
                <w:szCs w:val="28"/>
              </w:rPr>
              <w:t>617</w:t>
            </w:r>
            <w:r w:rsidR="0063171A" w:rsidRPr="000B221F">
              <w:rPr>
                <w:sz w:val="28"/>
                <w:szCs w:val="28"/>
              </w:rPr>
              <w:t>,1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</w:pPr>
            <w:r w:rsidRPr="00C022A9">
              <w:rPr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171A" w:rsidRPr="00C022A9" w:rsidRDefault="0063171A" w:rsidP="00735F8E">
            <w:pPr>
              <w:jc w:val="center"/>
            </w:pPr>
            <w:r w:rsidRPr="00C022A9">
              <w:rPr>
                <w:sz w:val="28"/>
                <w:szCs w:val="28"/>
              </w:rPr>
              <w:t>50,1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3E37C5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коли-чество творческих мероприятий </w:t>
            </w:r>
            <w:r w:rsidRPr="00C022A9">
              <w:rPr>
                <w:sz w:val="28"/>
                <w:szCs w:val="28"/>
              </w:rPr>
              <w:lastRenderedPageBreak/>
              <w:t xml:space="preserve">различного уровня, проводимых </w:t>
            </w:r>
          </w:p>
          <w:p w:rsidR="0063171A" w:rsidRPr="00C022A9" w:rsidRDefault="0063171A" w:rsidP="00D113BE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ежегодно – не менее 30 (согласно целевых показателей, приложение № 1)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3E37C5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Управление куль-туры ад-мини-</w:t>
            </w:r>
          </w:p>
          <w:p w:rsidR="0063171A" w:rsidRPr="00C022A9" w:rsidRDefault="004F1C10" w:rsidP="003E37C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1846580</wp:posOffset>
                      </wp:positionV>
                      <wp:extent cx="347980" cy="668655"/>
                      <wp:effectExtent l="0" t="0" r="0" b="0"/>
                      <wp:wrapNone/>
                      <wp:docPr id="43" name="Поле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7980" cy="668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ED35EA" w:rsidRDefault="00002275" w:rsidP="00BB190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" o:spid="_x0000_s1069" type="#_x0000_t202" style="position:absolute;margin-left:61.6pt;margin-top:145.4pt;width:27.4pt;height:52.6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" fillcolor="white [3201]" stroked="f" strokeweight=".5pt">
                      <v:path arrowok="t"/>
                      <v:textbox style="layout-flow:vertical">
                        <w:txbxContent>
                          <w:p w:rsidR="00002275" w:rsidRPr="00ED35EA" w:rsidRDefault="00002275" w:rsidP="00BB190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71A" w:rsidRPr="00C022A9">
              <w:rPr>
                <w:sz w:val="28"/>
                <w:szCs w:val="28"/>
              </w:rPr>
              <w:t>страции муници-пального образования, управление образования администрации муниципального образования Белоглинский район</w:t>
            </w:r>
          </w:p>
        </w:tc>
      </w:tr>
      <w:tr w:rsidR="0063171A" w:rsidRPr="00C022A9" w:rsidTr="0063171A">
        <w:trPr>
          <w:trHeight w:val="502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901DC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AB52C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0B221F" w:rsidRDefault="00FC1CE3" w:rsidP="004A18EA">
            <w:pPr>
              <w:jc w:val="center"/>
              <w:rPr>
                <w:sz w:val="28"/>
                <w:szCs w:val="28"/>
                <w:lang w:val="en-US"/>
              </w:rPr>
            </w:pPr>
            <w:r w:rsidRPr="000B221F">
              <w:rPr>
                <w:sz w:val="28"/>
                <w:szCs w:val="28"/>
              </w:rPr>
              <w:t>1203,3</w:t>
            </w:r>
          </w:p>
        </w:tc>
        <w:tc>
          <w:tcPr>
            <w:tcW w:w="1275" w:type="dxa"/>
            <w:gridSpan w:val="2"/>
          </w:tcPr>
          <w:p w:rsidR="0063171A" w:rsidRPr="000B221F" w:rsidRDefault="0063171A" w:rsidP="00750011">
            <w:pPr>
              <w:jc w:val="center"/>
            </w:pPr>
            <w:r w:rsidRPr="000B221F">
              <w:rPr>
                <w:sz w:val="28"/>
                <w:szCs w:val="28"/>
              </w:rPr>
              <w:t>47,5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735F8E">
            <w:pPr>
              <w:jc w:val="center"/>
              <w:rPr>
                <w:lang w:val="en-US"/>
              </w:rPr>
            </w:pPr>
            <w:r w:rsidRPr="000B221F">
              <w:rPr>
                <w:sz w:val="28"/>
                <w:szCs w:val="28"/>
              </w:rPr>
              <w:t>284,7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735F8E">
            <w:pPr>
              <w:jc w:val="center"/>
            </w:pPr>
            <w:r w:rsidRPr="000B221F">
              <w:rPr>
                <w:sz w:val="28"/>
                <w:szCs w:val="28"/>
              </w:rPr>
              <w:t>153,9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0B221F" w:rsidRDefault="00FC1CE3" w:rsidP="00735F8E">
            <w:pPr>
              <w:jc w:val="center"/>
            </w:pPr>
            <w:r w:rsidRPr="000B221F">
              <w:rPr>
                <w:sz w:val="28"/>
                <w:szCs w:val="28"/>
              </w:rPr>
              <w:t>617,1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</w:pPr>
            <w:r w:rsidRPr="00C022A9">
              <w:rPr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171A" w:rsidRPr="00C022A9" w:rsidRDefault="0063171A" w:rsidP="00735F8E">
            <w:pPr>
              <w:jc w:val="center"/>
            </w:pPr>
            <w:r w:rsidRPr="00C022A9">
              <w:rPr>
                <w:sz w:val="28"/>
                <w:szCs w:val="28"/>
              </w:rPr>
              <w:t>50,1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3E37C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3E37C5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485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901DC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AB52C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краевой бюджет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3E37C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3E37C5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6996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901DC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AB52C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3E37C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3E37C5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711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901DC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AB52C2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3E37C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3E37C5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409"/>
        </w:trPr>
        <w:tc>
          <w:tcPr>
            <w:tcW w:w="845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Участие в творческих и учебных мероприя</w:t>
            </w:r>
            <w:r w:rsidRPr="00C022A9">
              <w:rPr>
                <w:sz w:val="28"/>
                <w:szCs w:val="28"/>
              </w:rPr>
              <w:lastRenderedPageBreak/>
              <w:t>тиях различного уровня, в том числе:</w:t>
            </w: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0B221F" w:rsidRDefault="00431602" w:rsidP="00735F8E">
            <w:pPr>
              <w:contextualSpacing/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1</w:t>
            </w:r>
            <w:r w:rsidR="0063171A" w:rsidRPr="000B221F">
              <w:rPr>
                <w:sz w:val="28"/>
                <w:szCs w:val="28"/>
              </w:rPr>
              <w:t>3</w:t>
            </w:r>
            <w:r w:rsidRPr="000B221F">
              <w:rPr>
                <w:sz w:val="28"/>
                <w:szCs w:val="28"/>
              </w:rPr>
              <w:t>8</w:t>
            </w:r>
            <w:r w:rsidR="0063171A" w:rsidRPr="000B221F">
              <w:rPr>
                <w:sz w:val="28"/>
                <w:szCs w:val="28"/>
              </w:rPr>
              <w:t>,5</w:t>
            </w:r>
          </w:p>
        </w:tc>
        <w:tc>
          <w:tcPr>
            <w:tcW w:w="1275" w:type="dxa"/>
            <w:gridSpan w:val="2"/>
          </w:tcPr>
          <w:p w:rsidR="0063171A" w:rsidRPr="000B221F" w:rsidRDefault="0063171A" w:rsidP="00735F8E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735F8E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14,9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776897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11,1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0B221F" w:rsidRDefault="00431602" w:rsidP="00735F8E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55</w:t>
            </w:r>
            <w:r w:rsidR="0063171A" w:rsidRPr="000B221F">
              <w:rPr>
                <w:sz w:val="28"/>
                <w:szCs w:val="28"/>
              </w:rPr>
              <w:t>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20,0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коли-чество работников учрежде</w:t>
            </w:r>
            <w:r w:rsidRPr="00C022A9">
              <w:rPr>
                <w:sz w:val="28"/>
                <w:szCs w:val="28"/>
              </w:rPr>
              <w:lastRenderedPageBreak/>
              <w:t xml:space="preserve">ний культуры, участвующих в творческих и учебных мероприятиях различного уровня, – не менее 9 (ежегодно)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A6344C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Управление культуры ад</w:t>
            </w:r>
            <w:r w:rsidRPr="00C022A9">
              <w:rPr>
                <w:sz w:val="28"/>
                <w:szCs w:val="28"/>
              </w:rPr>
              <w:lastRenderedPageBreak/>
              <w:t>министрации муниципального образования - ответственный за выполнение мероприятия, му</w:t>
            </w:r>
            <w:r w:rsidR="004F1C1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2405380</wp:posOffset>
                      </wp:positionV>
                      <wp:extent cx="400050" cy="323850"/>
                      <wp:effectExtent l="0" t="0" r="0" b="0"/>
                      <wp:wrapNone/>
                      <wp:docPr id="45" name="Поле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D53DBE" w:rsidRDefault="00002275" w:rsidP="00D53DB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D53DBE">
                                    <w:rPr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" o:spid="_x0000_s1070" type="#_x0000_t202" style="position:absolute;margin-left:62.75pt;margin-top:189.4pt;width:31.5pt;height:25.5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" fillcolor="white [3201]" stroked="f" strokeweight=".5pt">
                      <v:path arrowok="t"/>
                      <v:textbox style="layout-flow:vertical">
                        <w:txbxContent>
                          <w:p w:rsidR="00002275" w:rsidRPr="00D53DBE" w:rsidRDefault="00002275" w:rsidP="00D53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53DBE"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22A9">
              <w:rPr>
                <w:sz w:val="28"/>
                <w:szCs w:val="28"/>
              </w:rPr>
              <w:t>ниципальные бюджетные учреждения муниципального образования - получатели субсидий</w:t>
            </w:r>
          </w:p>
        </w:tc>
      </w:tr>
      <w:tr w:rsidR="0063171A" w:rsidRPr="00C022A9" w:rsidTr="0063171A">
        <w:trPr>
          <w:trHeight w:val="409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0B221F" w:rsidRDefault="00431602" w:rsidP="00F9043B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1</w:t>
            </w:r>
            <w:r w:rsidR="0063171A" w:rsidRPr="000B221F">
              <w:rPr>
                <w:sz w:val="28"/>
                <w:szCs w:val="28"/>
              </w:rPr>
              <w:t>3</w:t>
            </w:r>
            <w:r w:rsidRPr="000B221F">
              <w:rPr>
                <w:sz w:val="28"/>
                <w:szCs w:val="28"/>
              </w:rPr>
              <w:t>8</w:t>
            </w:r>
            <w:r w:rsidR="0063171A" w:rsidRPr="000B221F">
              <w:rPr>
                <w:sz w:val="28"/>
                <w:szCs w:val="28"/>
              </w:rPr>
              <w:t>,5</w:t>
            </w:r>
          </w:p>
        </w:tc>
        <w:tc>
          <w:tcPr>
            <w:tcW w:w="1275" w:type="dxa"/>
            <w:gridSpan w:val="2"/>
          </w:tcPr>
          <w:p w:rsidR="0063171A" w:rsidRPr="000B221F" w:rsidRDefault="0063171A" w:rsidP="00735F8E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735F8E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14,9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776897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11,1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0B221F" w:rsidRDefault="00431602" w:rsidP="00735F8E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55</w:t>
            </w:r>
            <w:r w:rsidR="0063171A" w:rsidRPr="000B221F">
              <w:rPr>
                <w:sz w:val="28"/>
                <w:szCs w:val="28"/>
              </w:rPr>
              <w:t>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20,0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51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93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777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171A" w:rsidRPr="00C022A9" w:rsidRDefault="0063171A" w:rsidP="00735F8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551"/>
        </w:trPr>
        <w:tc>
          <w:tcPr>
            <w:tcW w:w="845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pacing w:val="-14"/>
                <w:sz w:val="28"/>
                <w:szCs w:val="28"/>
              </w:rPr>
            </w:pPr>
            <w:r w:rsidRPr="00C022A9">
              <w:rPr>
                <w:spacing w:val="-14"/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Предоставление субсидий муниципальным бюджетным учреждениям, подведомственным Управлению культуры администрации муниципального образования, в целях участия в творческих и учебных мероприятиях различного уровня</w:t>
            </w: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CB1E9E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D57D54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59,1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</w:pPr>
            <w:r w:rsidRPr="00C022A9">
              <w:rPr>
                <w:sz w:val="28"/>
                <w:szCs w:val="28"/>
              </w:rPr>
              <w:t>9,1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776897">
            <w:pPr>
              <w:jc w:val="center"/>
            </w:pPr>
            <w:r w:rsidRPr="00C022A9">
              <w:rPr>
                <w:sz w:val="28"/>
                <w:szCs w:val="28"/>
              </w:rPr>
              <w:t>10,0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10,0</w:t>
            </w:r>
          </w:p>
        </w:tc>
        <w:tc>
          <w:tcPr>
            <w:tcW w:w="1280" w:type="dxa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10,0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171A" w:rsidRPr="00C022A9" w:rsidRDefault="0063171A" w:rsidP="007D5D9D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коли-чество работников учреждений культуры, участвующих в творческих и учебных мероприятиях различного уровня, – не менее 7 (ежегодно)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3171A" w:rsidRPr="00C022A9" w:rsidRDefault="004F1C10" w:rsidP="001E03F3">
            <w:pPr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2464435</wp:posOffset>
                      </wp:positionV>
                      <wp:extent cx="371475" cy="516890"/>
                      <wp:effectExtent l="0" t="0" r="0" b="0"/>
                      <wp:wrapNone/>
                      <wp:docPr id="5" name="Поле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475" cy="516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C53253" w:rsidRDefault="00002275" w:rsidP="00C5325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" o:spid="_x0000_s1071" type="#_x0000_t202" style="position:absolute;margin-left:62.05pt;margin-top:194.05pt;width:29.25pt;height:40.7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" fillcolor="white [3201]" stroked="f" strokeweight=".5pt">
                      <v:path arrowok="t"/>
                      <v:textbox style="layout-flow:vertical">
                        <w:txbxContent>
                          <w:p w:rsidR="00002275" w:rsidRPr="00C53253" w:rsidRDefault="00002275" w:rsidP="00C5325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71A" w:rsidRPr="00C022A9">
              <w:rPr>
                <w:sz w:val="28"/>
                <w:szCs w:val="28"/>
              </w:rPr>
              <w:t xml:space="preserve">Управление культуры администрации муниципального образования - ответственный за выполнение мероприятия, муниципальные бюджетные учреждения </w:t>
            </w:r>
            <w:r w:rsidR="0063171A" w:rsidRPr="00C022A9">
              <w:rPr>
                <w:sz w:val="28"/>
                <w:szCs w:val="28"/>
              </w:rPr>
              <w:lastRenderedPageBreak/>
              <w:t>муниципального образования - получатели суб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2270125</wp:posOffset>
                      </wp:positionV>
                      <wp:extent cx="371475" cy="457200"/>
                      <wp:effectExtent l="0" t="0" r="0" b="0"/>
                      <wp:wrapNone/>
                      <wp:docPr id="46" name="Поле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4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275" w:rsidRPr="00C53253" w:rsidRDefault="00002275" w:rsidP="00940765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margin-left:63.7pt;margin-top:178.75pt;width:29.25pt;height:36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" fillcolor="white [3201]" stroked="f" strokeweight=".5pt">
                      <v:path arrowok="t"/>
                      <v:textbox style="layout-flow:vertical">
                        <w:txbxContent>
                          <w:p w:rsidR="00002275" w:rsidRPr="00C53253" w:rsidRDefault="00002275" w:rsidP="009407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71A" w:rsidRPr="00C022A9">
              <w:rPr>
                <w:sz w:val="28"/>
                <w:szCs w:val="28"/>
              </w:rPr>
              <w:t>сидий</w:t>
            </w:r>
          </w:p>
        </w:tc>
      </w:tr>
      <w:tr w:rsidR="0063171A" w:rsidRPr="00C022A9" w:rsidTr="0063171A">
        <w:trPr>
          <w:trHeight w:val="835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CB1E9E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77689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59,1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</w:pPr>
            <w:r w:rsidRPr="00C022A9">
              <w:rPr>
                <w:sz w:val="28"/>
                <w:szCs w:val="28"/>
              </w:rPr>
              <w:t>9,1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</w:pPr>
            <w:r w:rsidRPr="00C022A9">
              <w:rPr>
                <w:sz w:val="28"/>
                <w:szCs w:val="28"/>
              </w:rPr>
              <w:t>10,0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10,0</w:t>
            </w:r>
          </w:p>
        </w:tc>
        <w:tc>
          <w:tcPr>
            <w:tcW w:w="1280" w:type="dxa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735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CB1E9E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6039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CB1E9E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6045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CB1E9E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CB1E9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551"/>
        </w:trPr>
        <w:tc>
          <w:tcPr>
            <w:tcW w:w="845" w:type="dxa"/>
            <w:vMerge w:val="restart"/>
            <w:shd w:val="clear" w:color="auto" w:fill="auto"/>
          </w:tcPr>
          <w:p w:rsidR="0063171A" w:rsidRPr="00C022A9" w:rsidRDefault="0063171A" w:rsidP="00BA5B48">
            <w:pPr>
              <w:jc w:val="center"/>
              <w:rPr>
                <w:spacing w:val="-14"/>
                <w:sz w:val="28"/>
                <w:szCs w:val="28"/>
              </w:rPr>
            </w:pPr>
            <w:r w:rsidRPr="00C022A9">
              <w:rPr>
                <w:spacing w:val="-14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3171A" w:rsidRPr="00C022A9" w:rsidRDefault="0063171A" w:rsidP="00F664B8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Участие Управления культуры администрации му</w:t>
            </w:r>
            <w:r w:rsidRPr="00C022A9">
              <w:rPr>
                <w:sz w:val="28"/>
                <w:szCs w:val="28"/>
              </w:rPr>
              <w:lastRenderedPageBreak/>
              <w:t xml:space="preserve">ници-пального образования в творческих и учебных мероприятиях различного уровня </w:t>
            </w: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0B221F" w:rsidRDefault="007A7CD7" w:rsidP="00950B1D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79</w:t>
            </w:r>
            <w:r w:rsidR="0063171A" w:rsidRPr="000B221F">
              <w:rPr>
                <w:sz w:val="28"/>
                <w:szCs w:val="28"/>
              </w:rPr>
              <w:t>,4</w:t>
            </w:r>
          </w:p>
        </w:tc>
        <w:tc>
          <w:tcPr>
            <w:tcW w:w="1275" w:type="dxa"/>
            <w:gridSpan w:val="2"/>
          </w:tcPr>
          <w:p w:rsidR="0063171A" w:rsidRPr="000B221F" w:rsidRDefault="0063171A" w:rsidP="00BA5B48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BA5B48">
            <w:pPr>
              <w:jc w:val="center"/>
            </w:pPr>
            <w:r w:rsidRPr="000B221F">
              <w:rPr>
                <w:sz w:val="28"/>
                <w:szCs w:val="28"/>
              </w:rPr>
              <w:t>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0B221F" w:rsidRDefault="0063171A" w:rsidP="00BA5B48">
            <w:pPr>
              <w:jc w:val="center"/>
            </w:pPr>
            <w:r w:rsidRPr="000B221F">
              <w:rPr>
                <w:sz w:val="28"/>
                <w:szCs w:val="28"/>
              </w:rPr>
              <w:t>1,1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0B221F" w:rsidRDefault="007A7CD7" w:rsidP="00BA5B48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45</w:t>
            </w:r>
            <w:r w:rsidR="0063171A" w:rsidRPr="000B221F">
              <w:rPr>
                <w:sz w:val="28"/>
                <w:szCs w:val="28"/>
              </w:rPr>
              <w:t>,0</w:t>
            </w:r>
          </w:p>
        </w:tc>
        <w:tc>
          <w:tcPr>
            <w:tcW w:w="1280" w:type="dxa"/>
          </w:tcPr>
          <w:p w:rsidR="0063171A" w:rsidRPr="000B221F" w:rsidRDefault="0063171A" w:rsidP="00BA5B48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10,0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3B7AAD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 xml:space="preserve">количество работников - участников творческих и </w:t>
            </w:r>
            <w:r w:rsidRPr="00C022A9">
              <w:rPr>
                <w:sz w:val="28"/>
                <w:szCs w:val="28"/>
              </w:rPr>
              <w:lastRenderedPageBreak/>
              <w:t xml:space="preserve">учебных мероприятий различного уровня – не менее 2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Управление куль-туры ад-мини-</w:t>
            </w:r>
          </w:p>
          <w:p w:rsidR="0063171A" w:rsidRPr="00C022A9" w:rsidRDefault="0063171A" w:rsidP="001E03F3">
            <w:pPr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lastRenderedPageBreak/>
              <w:t>страции муници-пального образования</w:t>
            </w:r>
          </w:p>
        </w:tc>
      </w:tr>
      <w:tr w:rsidR="0063171A" w:rsidRPr="00C022A9" w:rsidTr="0063171A">
        <w:trPr>
          <w:trHeight w:val="514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71A" w:rsidRPr="000B221F" w:rsidRDefault="007A7CD7" w:rsidP="003F38FC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79,4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71A" w:rsidRPr="000B221F" w:rsidRDefault="0063171A" w:rsidP="00BA5B48">
            <w:pPr>
              <w:jc w:val="center"/>
            </w:pPr>
            <w:r w:rsidRPr="000B221F">
              <w:rPr>
                <w:sz w:val="28"/>
                <w:szCs w:val="28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71A" w:rsidRPr="000B221F" w:rsidRDefault="0063171A" w:rsidP="00BA5B48">
            <w:pPr>
              <w:jc w:val="center"/>
            </w:pPr>
            <w:r w:rsidRPr="000B221F">
              <w:rPr>
                <w:sz w:val="28"/>
                <w:szCs w:val="28"/>
              </w:rPr>
              <w:t>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71A" w:rsidRPr="000B221F" w:rsidRDefault="0063171A" w:rsidP="00BA5B48">
            <w:pPr>
              <w:jc w:val="center"/>
            </w:pPr>
            <w:r w:rsidRPr="000B221F">
              <w:rPr>
                <w:sz w:val="28"/>
                <w:szCs w:val="28"/>
              </w:rPr>
              <w:t>1,1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71A" w:rsidRPr="000B221F" w:rsidRDefault="007A7CD7" w:rsidP="00BA5B48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45</w:t>
            </w:r>
            <w:r w:rsidR="0063171A" w:rsidRPr="000B221F">
              <w:rPr>
                <w:sz w:val="28"/>
                <w:szCs w:val="28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63171A" w:rsidRPr="000B221F" w:rsidRDefault="0063171A" w:rsidP="00BA5B48">
            <w:pPr>
              <w:jc w:val="center"/>
              <w:rPr>
                <w:sz w:val="28"/>
                <w:szCs w:val="28"/>
              </w:rPr>
            </w:pPr>
            <w:r w:rsidRPr="000B221F"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711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93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1665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171A" w:rsidRPr="00C022A9" w:rsidRDefault="0063171A" w:rsidP="00BA5B48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71A" w:rsidRPr="00C022A9" w:rsidRDefault="0063171A" w:rsidP="001E03F3">
            <w:pPr>
              <w:rPr>
                <w:sz w:val="28"/>
                <w:szCs w:val="28"/>
              </w:rPr>
            </w:pPr>
          </w:p>
        </w:tc>
      </w:tr>
      <w:tr w:rsidR="0063171A" w:rsidRPr="00C022A9" w:rsidTr="000C6C69">
        <w:trPr>
          <w:trHeight w:val="590"/>
        </w:trPr>
        <w:tc>
          <w:tcPr>
            <w:tcW w:w="15025" w:type="dxa"/>
            <w:gridSpan w:val="17"/>
            <w:shd w:val="clear" w:color="auto" w:fill="auto"/>
          </w:tcPr>
          <w:p w:rsidR="0063171A" w:rsidRPr="00C022A9" w:rsidRDefault="0063171A" w:rsidP="00192DFA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63171A" w:rsidRPr="00C022A9" w:rsidRDefault="0063171A" w:rsidP="0037455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022A9">
              <w:rPr>
                <w:b/>
                <w:noProof/>
                <w:sz w:val="28"/>
                <w:szCs w:val="28"/>
              </w:rPr>
              <w:t>3. Финансовое обеспечение деятельности Управления культуры администрации</w:t>
            </w:r>
          </w:p>
          <w:p w:rsidR="0063171A" w:rsidRPr="00C022A9" w:rsidRDefault="0063171A" w:rsidP="0037455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022A9">
              <w:rPr>
                <w:b/>
                <w:noProof/>
                <w:sz w:val="28"/>
                <w:szCs w:val="28"/>
              </w:rPr>
              <w:t>муниципального образования Белоглинский район</w:t>
            </w:r>
          </w:p>
          <w:p w:rsidR="0063171A" w:rsidRPr="00C022A9" w:rsidRDefault="0063171A" w:rsidP="00065C9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590"/>
        </w:trPr>
        <w:tc>
          <w:tcPr>
            <w:tcW w:w="845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noProof/>
                <w:sz w:val="28"/>
                <w:szCs w:val="28"/>
              </w:rPr>
            </w:pPr>
            <w:r w:rsidRPr="00C022A9">
              <w:rPr>
                <w:noProof/>
                <w:sz w:val="28"/>
                <w:szCs w:val="28"/>
              </w:rPr>
              <w:t>Финансовое обеспе-чение деятель-ности Управления культуры администра-ции муниципального образования Белоглинский район</w:t>
            </w: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611711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10523,3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1357,7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8A4A74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1833,5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E52A59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1850,7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5840AC" w:rsidP="005D5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2127,0</w:t>
            </w:r>
          </w:p>
        </w:tc>
        <w:tc>
          <w:tcPr>
            <w:tcW w:w="1280" w:type="dxa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1795,4</w:t>
            </w:r>
          </w:p>
        </w:tc>
        <w:tc>
          <w:tcPr>
            <w:tcW w:w="1136" w:type="dxa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1795,4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Освоение финансового обеспечения Управлением культуры администрации муниципального образования Белоглинский район не менее 90 %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3171A" w:rsidRPr="00C022A9" w:rsidRDefault="004F1C10" w:rsidP="001E03F3">
            <w:pPr>
              <w:spacing w:line="21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12065</wp:posOffset>
                      </wp:positionV>
                      <wp:extent cx="347345" cy="558800"/>
                      <wp:effectExtent l="3175" t="4445" r="1905" b="0"/>
                      <wp:wrapNone/>
                      <wp:docPr id="4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55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965EF9" w:rsidRDefault="00002275" w:rsidP="00965EF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73" type="#_x0000_t202" style="position:absolute;margin-left:65.6pt;margin-top:.95pt;width:27.35pt;height:44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" stroked="f">
                      <v:textbox style="layout-flow:vertical">
                        <w:txbxContent>
                          <w:p w:rsidR="00002275" w:rsidRPr="00965EF9" w:rsidRDefault="00002275" w:rsidP="00965EF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1336675</wp:posOffset>
                      </wp:positionV>
                      <wp:extent cx="379730" cy="438785"/>
                      <wp:effectExtent l="0" t="0" r="0" b="0"/>
                      <wp:wrapNone/>
                      <wp:docPr id="3" name="Text Box 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75" w:rsidRPr="0038191A" w:rsidRDefault="00002275" w:rsidP="000F101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91" o:spid="_x0000_s1074" type="#_x0000_t202" style="position:absolute;margin-left:141.9pt;margin-top:105.25pt;width:29.9pt;height:34.5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" stroked="f">
                      <v:textbox style="layout-flow:vertical">
                        <w:txbxContent>
                          <w:p w:rsidR="00002275" w:rsidRPr="0038191A" w:rsidRDefault="00002275" w:rsidP="000F10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71A" w:rsidRPr="00C022A9">
              <w:rPr>
                <w:sz w:val="28"/>
                <w:szCs w:val="28"/>
              </w:rPr>
              <w:t xml:space="preserve">Управление культуры администрации муниципального образования </w:t>
            </w:r>
          </w:p>
        </w:tc>
      </w:tr>
      <w:tr w:rsidR="0063171A" w:rsidRPr="00C022A9" w:rsidTr="0063171A">
        <w:trPr>
          <w:trHeight w:val="59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8D7AA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10523,3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1357,7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1833,5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1850,7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5840AC" w:rsidP="005D5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2127,0</w:t>
            </w:r>
          </w:p>
        </w:tc>
        <w:tc>
          <w:tcPr>
            <w:tcW w:w="1280" w:type="dxa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1795,4</w:t>
            </w:r>
          </w:p>
        </w:tc>
        <w:tc>
          <w:tcPr>
            <w:tcW w:w="1136" w:type="dxa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1795,4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133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885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510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</w:p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</w:p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</w:p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</w:p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428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Итого:</w:t>
            </w: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5A161F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2356</w:t>
            </w:r>
            <w:r w:rsidR="005A161F" w:rsidRPr="00C022A9">
              <w:rPr>
                <w:sz w:val="28"/>
                <w:szCs w:val="28"/>
              </w:rPr>
              <w:t>44</w:t>
            </w:r>
            <w:r w:rsidRPr="00C022A9">
              <w:rPr>
                <w:sz w:val="28"/>
                <w:szCs w:val="28"/>
              </w:rPr>
              <w:t>,</w:t>
            </w:r>
            <w:r w:rsidR="005A161F" w:rsidRPr="00C022A9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553415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022A9">
              <w:rPr>
                <w:kern w:val="1"/>
                <w:sz w:val="28"/>
                <w:szCs w:val="28"/>
              </w:rPr>
              <w:t>29995,3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50290F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val="en-US"/>
              </w:rPr>
            </w:pPr>
            <w:r w:rsidRPr="00C022A9">
              <w:rPr>
                <w:kern w:val="1"/>
                <w:sz w:val="28"/>
                <w:szCs w:val="28"/>
              </w:rPr>
              <w:t>43346,</w:t>
            </w:r>
            <w:r w:rsidRPr="00C022A9">
              <w:rPr>
                <w:kern w:val="1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9114C8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022A9">
              <w:rPr>
                <w:kern w:val="1"/>
                <w:sz w:val="28"/>
                <w:szCs w:val="28"/>
              </w:rPr>
              <w:t>38256,7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2E10E4" w:rsidRDefault="005840AC" w:rsidP="00CB3DA3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2E10E4">
              <w:rPr>
                <w:kern w:val="1"/>
                <w:sz w:val="28"/>
                <w:szCs w:val="28"/>
              </w:rPr>
              <w:t>44301,1</w:t>
            </w:r>
          </w:p>
        </w:tc>
        <w:tc>
          <w:tcPr>
            <w:tcW w:w="1280" w:type="dxa"/>
          </w:tcPr>
          <w:p w:rsidR="0063171A" w:rsidRPr="00C022A9" w:rsidRDefault="0063171A" w:rsidP="00511807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022A9">
              <w:rPr>
                <w:kern w:val="1"/>
                <w:sz w:val="28"/>
                <w:szCs w:val="28"/>
              </w:rPr>
              <w:t>408</w:t>
            </w:r>
            <w:r w:rsidR="00511807" w:rsidRPr="00C022A9">
              <w:rPr>
                <w:kern w:val="1"/>
                <w:sz w:val="28"/>
                <w:szCs w:val="28"/>
              </w:rPr>
              <w:t>75</w:t>
            </w:r>
            <w:r w:rsidRPr="00C022A9">
              <w:rPr>
                <w:kern w:val="1"/>
                <w:sz w:val="28"/>
                <w:szCs w:val="28"/>
              </w:rPr>
              <w:t>,</w:t>
            </w:r>
            <w:r w:rsidR="00511807" w:rsidRPr="00C022A9">
              <w:rPr>
                <w:kern w:val="1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63171A" w:rsidRPr="00C022A9" w:rsidRDefault="0063171A" w:rsidP="005D524B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022A9">
              <w:rPr>
                <w:kern w:val="1"/>
                <w:sz w:val="28"/>
                <w:szCs w:val="28"/>
              </w:rPr>
              <w:t>39105,8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278" w:type="dxa"/>
            <w:vMerge w:val="restart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318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511807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2244</w:t>
            </w:r>
            <w:r w:rsidR="00511807" w:rsidRPr="00C022A9">
              <w:rPr>
                <w:sz w:val="28"/>
                <w:szCs w:val="28"/>
              </w:rPr>
              <w:t>76</w:t>
            </w:r>
            <w:r w:rsidRPr="00C022A9">
              <w:rPr>
                <w:sz w:val="28"/>
                <w:szCs w:val="28"/>
              </w:rPr>
              <w:t>,</w:t>
            </w:r>
            <w:r w:rsidR="00511807" w:rsidRPr="00C022A9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553415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022A9">
              <w:rPr>
                <w:kern w:val="1"/>
                <w:sz w:val="28"/>
                <w:szCs w:val="28"/>
              </w:rPr>
              <w:t>29533,0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1063A3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val="en-US"/>
              </w:rPr>
            </w:pPr>
            <w:r w:rsidRPr="00C022A9">
              <w:rPr>
                <w:kern w:val="1"/>
                <w:sz w:val="28"/>
                <w:szCs w:val="28"/>
              </w:rPr>
              <w:t>34583,</w:t>
            </w:r>
            <w:r w:rsidRPr="00C022A9">
              <w:rPr>
                <w:kern w:val="1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6971DF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022A9">
              <w:rPr>
                <w:kern w:val="1"/>
                <w:sz w:val="28"/>
                <w:szCs w:val="28"/>
              </w:rPr>
              <w:t>37770,2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2E10E4" w:rsidRDefault="005840AC" w:rsidP="00FF53A1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2E10E4">
              <w:rPr>
                <w:kern w:val="1"/>
                <w:sz w:val="28"/>
                <w:szCs w:val="28"/>
              </w:rPr>
              <w:t>43831,1</w:t>
            </w:r>
          </w:p>
        </w:tc>
        <w:tc>
          <w:tcPr>
            <w:tcW w:w="1280" w:type="dxa"/>
          </w:tcPr>
          <w:p w:rsidR="0063171A" w:rsidRPr="00C022A9" w:rsidRDefault="0063171A" w:rsidP="00511807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022A9">
              <w:rPr>
                <w:kern w:val="1"/>
                <w:sz w:val="28"/>
                <w:szCs w:val="28"/>
              </w:rPr>
              <w:t>403</w:t>
            </w:r>
            <w:r w:rsidR="00511807" w:rsidRPr="00C022A9">
              <w:rPr>
                <w:kern w:val="1"/>
                <w:sz w:val="28"/>
                <w:szCs w:val="28"/>
              </w:rPr>
              <w:t>91</w:t>
            </w:r>
            <w:r w:rsidRPr="00C022A9">
              <w:rPr>
                <w:kern w:val="1"/>
                <w:sz w:val="28"/>
                <w:szCs w:val="28"/>
              </w:rPr>
              <w:t>,</w:t>
            </w:r>
            <w:r w:rsidR="00511807" w:rsidRPr="00C022A9">
              <w:rPr>
                <w:kern w:val="1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63171A" w:rsidRPr="00C022A9" w:rsidRDefault="0063171A" w:rsidP="005D524B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022A9">
              <w:rPr>
                <w:kern w:val="1"/>
                <w:sz w:val="28"/>
                <w:szCs w:val="28"/>
              </w:rPr>
              <w:t>38603,8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318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AB268A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5906,4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5741F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344,0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5741F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4029,5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5741F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369,1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5741F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375,9</w:t>
            </w:r>
          </w:p>
        </w:tc>
        <w:tc>
          <w:tcPr>
            <w:tcW w:w="1280" w:type="dxa"/>
          </w:tcPr>
          <w:p w:rsidR="0063171A" w:rsidRPr="00C022A9" w:rsidRDefault="0063171A" w:rsidP="005741F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387,6</w:t>
            </w:r>
          </w:p>
        </w:tc>
        <w:tc>
          <w:tcPr>
            <w:tcW w:w="1136" w:type="dxa"/>
          </w:tcPr>
          <w:p w:rsidR="0063171A" w:rsidRPr="00C022A9" w:rsidRDefault="0063171A" w:rsidP="005741FE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400,3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885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8F65CB">
            <w:pPr>
              <w:jc w:val="center"/>
              <w:rPr>
                <w:sz w:val="28"/>
                <w:szCs w:val="28"/>
                <w:lang w:val="en-US"/>
              </w:rPr>
            </w:pPr>
            <w:r w:rsidRPr="00C022A9">
              <w:rPr>
                <w:sz w:val="28"/>
                <w:szCs w:val="28"/>
              </w:rPr>
              <w:t>5247,7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118,3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8F65C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4719,5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117,4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94,1</w:t>
            </w:r>
          </w:p>
        </w:tc>
        <w:tc>
          <w:tcPr>
            <w:tcW w:w="1280" w:type="dxa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96,7</w:t>
            </w:r>
          </w:p>
        </w:tc>
        <w:tc>
          <w:tcPr>
            <w:tcW w:w="1136" w:type="dxa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101,7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3171A" w:rsidRPr="00C022A9" w:rsidTr="0063171A">
        <w:trPr>
          <w:trHeight w:val="549"/>
        </w:trPr>
        <w:tc>
          <w:tcPr>
            <w:tcW w:w="845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внебюджетные источники</w:t>
            </w:r>
          </w:p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63171A" w:rsidRPr="00C022A9" w:rsidRDefault="0063171A" w:rsidP="008F65C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14,2</w:t>
            </w:r>
          </w:p>
        </w:tc>
        <w:tc>
          <w:tcPr>
            <w:tcW w:w="1275" w:type="dxa"/>
            <w:gridSpan w:val="2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8F65C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14,2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3171A" w:rsidRPr="00C022A9" w:rsidRDefault="0063171A" w:rsidP="005D524B">
            <w:pPr>
              <w:jc w:val="center"/>
              <w:rPr>
                <w:sz w:val="28"/>
                <w:szCs w:val="28"/>
              </w:rPr>
            </w:pPr>
            <w:r w:rsidRPr="00C022A9"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3171A" w:rsidRPr="00C022A9" w:rsidRDefault="0063171A" w:rsidP="001E03F3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0F101E" w:rsidRPr="00C022A9" w:rsidRDefault="004F1C10" w:rsidP="000F101E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>
                <wp:simplePos x="0" y="0"/>
                <wp:positionH relativeFrom="column">
                  <wp:posOffset>9901555</wp:posOffset>
                </wp:positionH>
                <wp:positionV relativeFrom="paragraph">
                  <wp:posOffset>-63500</wp:posOffset>
                </wp:positionV>
                <wp:extent cx="338455" cy="474345"/>
                <wp:effectExtent l="3175" t="0" r="1270" b="0"/>
                <wp:wrapNone/>
                <wp:docPr id="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75" w:rsidRPr="00D94365" w:rsidRDefault="00002275" w:rsidP="00D943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75" type="#_x0000_t202" style="position:absolute;margin-left:779.65pt;margin-top:-5pt;width:26.65pt;height:37.3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" stroked="f">
                <v:textbox style="layout-flow:vertical">
                  <w:txbxContent>
                    <w:p w:rsidR="00002275" w:rsidRPr="00D94365" w:rsidRDefault="00002275" w:rsidP="00D9436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p w:rsidR="00B3521D" w:rsidRPr="00C022A9" w:rsidRDefault="00B3521D" w:rsidP="000F101E">
      <w:pPr>
        <w:rPr>
          <w:bCs/>
          <w:sz w:val="28"/>
          <w:szCs w:val="28"/>
        </w:rPr>
      </w:pPr>
    </w:p>
    <w:p w:rsidR="00002275" w:rsidRDefault="003B58A2" w:rsidP="004233F0">
      <w:pPr>
        <w:rPr>
          <w:bCs/>
          <w:sz w:val="28"/>
          <w:szCs w:val="28"/>
        </w:rPr>
      </w:pPr>
      <w:r w:rsidRPr="00C022A9">
        <w:rPr>
          <w:bCs/>
          <w:sz w:val="28"/>
          <w:szCs w:val="28"/>
        </w:rPr>
        <w:t xml:space="preserve">      </w:t>
      </w:r>
      <w:r w:rsidR="00002275">
        <w:rPr>
          <w:bCs/>
          <w:sz w:val="28"/>
          <w:szCs w:val="28"/>
        </w:rPr>
        <w:t xml:space="preserve">Исполняющий обязанности </w:t>
      </w:r>
    </w:p>
    <w:p w:rsidR="004233F0" w:rsidRPr="00C022A9" w:rsidRDefault="00002275" w:rsidP="004233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</w:t>
      </w:r>
      <w:r w:rsidR="004233F0" w:rsidRPr="00C022A9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4233F0" w:rsidRPr="00C022A9">
        <w:rPr>
          <w:bCs/>
          <w:sz w:val="28"/>
          <w:szCs w:val="28"/>
        </w:rPr>
        <w:t xml:space="preserve"> Управления культуры </w:t>
      </w:r>
    </w:p>
    <w:p w:rsidR="004233F0" w:rsidRPr="00C022A9" w:rsidRDefault="004233F0" w:rsidP="004233F0">
      <w:pPr>
        <w:rPr>
          <w:bCs/>
          <w:sz w:val="28"/>
          <w:szCs w:val="28"/>
        </w:rPr>
      </w:pPr>
      <w:r w:rsidRPr="00C022A9">
        <w:rPr>
          <w:bCs/>
          <w:sz w:val="28"/>
          <w:szCs w:val="28"/>
        </w:rPr>
        <w:t xml:space="preserve">      администрации муниципального </w:t>
      </w:r>
    </w:p>
    <w:p w:rsidR="000F101E" w:rsidRPr="00C022A9" w:rsidRDefault="004233F0" w:rsidP="004233F0">
      <w:pPr>
        <w:rPr>
          <w:bCs/>
          <w:sz w:val="28"/>
          <w:szCs w:val="28"/>
        </w:rPr>
      </w:pPr>
      <w:r w:rsidRPr="00C022A9">
        <w:rPr>
          <w:bCs/>
          <w:sz w:val="28"/>
          <w:szCs w:val="28"/>
        </w:rPr>
        <w:t xml:space="preserve">      образования Белоглинский район                                                                                                        </w:t>
      </w:r>
      <w:r w:rsidRPr="00C022A9">
        <w:rPr>
          <w:bCs/>
          <w:sz w:val="28"/>
          <w:szCs w:val="28"/>
        </w:rPr>
        <w:tab/>
      </w:r>
      <w:r w:rsidRPr="00C022A9">
        <w:rPr>
          <w:bCs/>
          <w:sz w:val="28"/>
          <w:szCs w:val="28"/>
        </w:rPr>
        <w:tab/>
      </w:r>
      <w:r w:rsidRPr="00C022A9">
        <w:rPr>
          <w:bCs/>
          <w:sz w:val="28"/>
          <w:szCs w:val="28"/>
        </w:rPr>
        <w:tab/>
        <w:t xml:space="preserve">     </w:t>
      </w:r>
      <w:r w:rsidR="00002275">
        <w:rPr>
          <w:bCs/>
          <w:sz w:val="28"/>
          <w:szCs w:val="28"/>
        </w:rPr>
        <w:t>Е.В. Кравченко</w:t>
      </w:r>
    </w:p>
    <w:p w:rsidR="009F1E4B" w:rsidRPr="00C022A9" w:rsidRDefault="009F1E4B"/>
    <w:p w:rsidR="009F1E4B" w:rsidRPr="00C022A9" w:rsidRDefault="009F1E4B">
      <w:r w:rsidRPr="00C022A9">
        <w:br w:type="page"/>
      </w:r>
    </w:p>
    <w:tbl>
      <w:tblPr>
        <w:tblW w:w="14884" w:type="dxa"/>
        <w:tblInd w:w="675" w:type="dxa"/>
        <w:tblLook w:val="01E0" w:firstRow="1" w:lastRow="1" w:firstColumn="1" w:lastColumn="1" w:noHBand="0" w:noVBand="0"/>
      </w:tblPr>
      <w:tblGrid>
        <w:gridCol w:w="3838"/>
        <w:gridCol w:w="5518"/>
        <w:gridCol w:w="5528"/>
      </w:tblGrid>
      <w:tr w:rsidR="000F101E" w:rsidRPr="00C022A9" w:rsidTr="00212A2C">
        <w:trPr>
          <w:trHeight w:val="1279"/>
        </w:trPr>
        <w:tc>
          <w:tcPr>
            <w:tcW w:w="3838" w:type="dxa"/>
          </w:tcPr>
          <w:p w:rsidR="000F101E" w:rsidRPr="00C022A9" w:rsidRDefault="000F101E" w:rsidP="001E03F3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18" w:type="dxa"/>
          </w:tcPr>
          <w:p w:rsidR="000F101E" w:rsidRPr="00C022A9" w:rsidRDefault="000F101E" w:rsidP="001E03F3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0F101E" w:rsidRPr="00C022A9" w:rsidRDefault="000F101E" w:rsidP="001E03F3">
            <w:pPr>
              <w:ind w:left="3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022A9">
              <w:rPr>
                <w:sz w:val="28"/>
                <w:szCs w:val="28"/>
                <w:shd w:val="clear" w:color="auto" w:fill="FFFFFF"/>
              </w:rPr>
              <w:t>ПРИЛОЖЕНИЕ № 3</w:t>
            </w:r>
          </w:p>
          <w:p w:rsidR="000F101E" w:rsidRPr="00C022A9" w:rsidRDefault="000F101E" w:rsidP="001E03F3">
            <w:pPr>
              <w:ind w:left="3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022A9">
              <w:rPr>
                <w:sz w:val="28"/>
                <w:szCs w:val="28"/>
                <w:shd w:val="clear" w:color="auto" w:fill="FFFFFF"/>
              </w:rPr>
              <w:t>к муниципальной программе</w:t>
            </w:r>
          </w:p>
          <w:p w:rsidR="00C72372" w:rsidRPr="00C022A9" w:rsidRDefault="000F101E" w:rsidP="001E03F3">
            <w:pPr>
              <w:ind w:left="3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022A9">
              <w:rPr>
                <w:sz w:val="28"/>
                <w:szCs w:val="28"/>
                <w:shd w:val="clear" w:color="auto" w:fill="FFFFFF"/>
              </w:rPr>
              <w:t>«Разви</w:t>
            </w:r>
            <w:r w:rsidR="00C72372" w:rsidRPr="00C022A9">
              <w:rPr>
                <w:sz w:val="28"/>
                <w:szCs w:val="28"/>
                <w:shd w:val="clear" w:color="auto" w:fill="FFFFFF"/>
              </w:rPr>
              <w:t xml:space="preserve">тие культуры» в муниципальном </w:t>
            </w:r>
          </w:p>
          <w:p w:rsidR="000F101E" w:rsidRPr="00C022A9" w:rsidRDefault="000F101E" w:rsidP="001E03F3">
            <w:pPr>
              <w:ind w:left="38"/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C022A9">
              <w:rPr>
                <w:sz w:val="28"/>
                <w:szCs w:val="28"/>
                <w:shd w:val="clear" w:color="auto" w:fill="FFFFFF"/>
              </w:rPr>
              <w:t xml:space="preserve">образовании Белоглинский район </w:t>
            </w:r>
          </w:p>
        </w:tc>
      </w:tr>
    </w:tbl>
    <w:p w:rsidR="000F101E" w:rsidRPr="00C022A9" w:rsidRDefault="000F101E" w:rsidP="000F10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16"/>
        <w:gridCol w:w="2410"/>
        <w:gridCol w:w="2835"/>
        <w:gridCol w:w="2551"/>
        <w:gridCol w:w="1985"/>
        <w:gridCol w:w="425"/>
        <w:gridCol w:w="2126"/>
      </w:tblGrid>
      <w:tr w:rsidR="000F101E" w:rsidRPr="00C022A9" w:rsidTr="001E03F3"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101E" w:rsidRPr="00C022A9" w:rsidRDefault="000F101E" w:rsidP="008D487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38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C022A9">
              <w:rPr>
                <w:b/>
                <w:bCs/>
                <w:color w:val="000000"/>
                <w:sz w:val="28"/>
                <w:szCs w:val="28"/>
              </w:rPr>
              <w:t>Обоснование ресурсного обеспечения муниципальной программы</w:t>
            </w:r>
          </w:p>
        </w:tc>
      </w:tr>
      <w:tr w:rsidR="000F101E" w:rsidRPr="00C022A9" w:rsidTr="001E03F3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101E" w:rsidRPr="00C022A9" w:rsidRDefault="000F101E" w:rsidP="001E0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022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01E" w:rsidRPr="00C022A9" w:rsidRDefault="000F101E" w:rsidP="008D487E">
            <w:pPr>
              <w:jc w:val="center"/>
              <w:rPr>
                <w:rFonts w:ascii="Arial" w:hAnsi="Arial" w:cs="Arial"/>
              </w:rPr>
            </w:pPr>
            <w:r w:rsidRPr="00C022A9">
              <w:rPr>
                <w:b/>
                <w:sz w:val="28"/>
                <w:szCs w:val="28"/>
              </w:rPr>
              <w:t xml:space="preserve">                               «Развитие культуры» в муниципальном образовании Белоглинский район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01E" w:rsidRPr="00C022A9" w:rsidRDefault="000F101E" w:rsidP="001E03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F101E" w:rsidRPr="00C022A9" w:rsidTr="001E03F3"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101E" w:rsidRPr="00C022A9" w:rsidRDefault="000F101E" w:rsidP="001E0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F101E" w:rsidRPr="00C022A9" w:rsidTr="001E03F3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1E" w:rsidRPr="00C022A9" w:rsidRDefault="000F101E" w:rsidP="001E03F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 w:rsidRPr="00C022A9">
              <w:t>Годы реализации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1E" w:rsidRPr="00C022A9" w:rsidRDefault="000F101E" w:rsidP="001E03F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</w:pPr>
            <w:r w:rsidRPr="00C022A9">
              <w:t>Объем финансирования, тыс. рублей</w:t>
            </w:r>
          </w:p>
        </w:tc>
      </w:tr>
      <w:tr w:rsidR="000F101E" w:rsidRPr="00C022A9" w:rsidTr="001E03F3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1E" w:rsidRPr="00C022A9" w:rsidRDefault="000F101E" w:rsidP="001E03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1E" w:rsidRPr="00C022A9" w:rsidRDefault="000F101E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всего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1E" w:rsidRPr="00C022A9" w:rsidRDefault="000F101E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в разрезе источников финансирования</w:t>
            </w:r>
          </w:p>
        </w:tc>
      </w:tr>
      <w:tr w:rsidR="00D052C5" w:rsidRPr="00C022A9" w:rsidTr="00D052C5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краевой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внебюджетные источники</w:t>
            </w:r>
          </w:p>
        </w:tc>
      </w:tr>
      <w:tr w:rsidR="00D052C5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6</w:t>
            </w:r>
          </w:p>
        </w:tc>
      </w:tr>
      <w:tr w:rsidR="000F101E" w:rsidRPr="00C022A9" w:rsidTr="001E03F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1E" w:rsidRPr="00C022A9" w:rsidRDefault="000F101E" w:rsidP="001E03F3">
            <w:pPr>
              <w:spacing w:line="216" w:lineRule="auto"/>
              <w:ind w:left="720"/>
              <w:jc w:val="center"/>
              <w:rPr>
                <w:b/>
                <w:sz w:val="28"/>
                <w:szCs w:val="28"/>
              </w:rPr>
            </w:pPr>
          </w:p>
          <w:p w:rsidR="000F101E" w:rsidRPr="00C022A9" w:rsidRDefault="008D487E" w:rsidP="008D487E">
            <w:pPr>
              <w:jc w:val="center"/>
              <w:rPr>
                <w:b/>
                <w:sz w:val="28"/>
                <w:szCs w:val="28"/>
              </w:rPr>
            </w:pPr>
            <w:r w:rsidRPr="00C022A9">
              <w:rPr>
                <w:b/>
                <w:sz w:val="28"/>
                <w:szCs w:val="28"/>
              </w:rPr>
              <w:t xml:space="preserve">1. </w:t>
            </w:r>
            <w:r w:rsidR="000F101E" w:rsidRPr="00C022A9">
              <w:rPr>
                <w:b/>
                <w:sz w:val="28"/>
                <w:szCs w:val="28"/>
              </w:rPr>
              <w:t xml:space="preserve">Совершенствование деятельности муниципальных учреждений отрасли «Культура» </w:t>
            </w:r>
          </w:p>
          <w:p w:rsidR="000F101E" w:rsidRPr="00C022A9" w:rsidRDefault="000F101E" w:rsidP="008D487E">
            <w:pPr>
              <w:ind w:left="720"/>
              <w:jc w:val="center"/>
              <w:rPr>
                <w:bCs/>
                <w:color w:val="000000"/>
                <w:sz w:val="28"/>
                <w:szCs w:val="28"/>
              </w:rPr>
            </w:pPr>
            <w:r w:rsidRPr="00C022A9">
              <w:rPr>
                <w:b/>
                <w:sz w:val="28"/>
                <w:szCs w:val="28"/>
              </w:rPr>
              <w:t>по предоставлению муниципальных услуг</w:t>
            </w:r>
            <w:r w:rsidRPr="00C022A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0F101E" w:rsidRPr="00C022A9" w:rsidRDefault="000F101E" w:rsidP="001E03F3">
            <w:pPr>
              <w:spacing w:line="216" w:lineRule="auto"/>
              <w:ind w:left="72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052C5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592E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28295,9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118,3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006B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344,0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0D51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27833,6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D052C5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A818EC" w:rsidP="000D4F4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022A9">
              <w:t>41169,6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377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4719,5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006B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4029,5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A818EC" w:rsidP="00AC6D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022A9">
              <w:t>32406,4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14,2</w:t>
            </w:r>
          </w:p>
        </w:tc>
      </w:tr>
      <w:tr w:rsidR="00D052C5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585CF5" w:rsidP="00006B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rPr>
                <w:lang w:val="en-US"/>
              </w:rPr>
              <w:t>35</w:t>
            </w:r>
            <w:r w:rsidRPr="00C022A9">
              <w:t>747</w:t>
            </w:r>
            <w:r w:rsidR="00022665" w:rsidRPr="00C022A9">
              <w:t>,</w:t>
            </w:r>
            <w:r w:rsidR="00044C80" w:rsidRPr="00C022A9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02266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117,4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022665" w:rsidP="00006B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369,1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022665" w:rsidP="00585C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35</w:t>
            </w:r>
            <w:r w:rsidR="00585CF5" w:rsidRPr="00C022A9">
              <w:t>261</w:t>
            </w:r>
            <w:r w:rsidRPr="00C022A9">
              <w:t>,</w:t>
            </w:r>
            <w:r w:rsidR="00044C80" w:rsidRPr="00C022A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D052C5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B66956" w:rsidP="002F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400</w:t>
            </w:r>
            <w:r w:rsidR="002F6A46">
              <w:t>1</w:t>
            </w:r>
            <w:r w:rsidR="00E4587F" w:rsidRPr="005840AC">
              <w:t>3,</w:t>
            </w:r>
            <w:r w:rsidR="00E06E44" w:rsidRPr="005840AC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4D4EDE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94,1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5729FE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375,9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B66956" w:rsidP="002F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395</w:t>
            </w:r>
            <w:r w:rsidR="002F6A46">
              <w:t>4</w:t>
            </w:r>
            <w:r w:rsidR="00E4587F" w:rsidRPr="005840AC">
              <w:t>3,</w:t>
            </w:r>
            <w:r w:rsidR="00E06E44" w:rsidRPr="005840AC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D052C5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1779EF" w:rsidP="00AA7D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383</w:t>
            </w:r>
            <w:r w:rsidR="00AA7D62" w:rsidRPr="005840AC">
              <w:t>80</w:t>
            </w:r>
            <w:r w:rsidRPr="005840AC">
              <w:t>,</w:t>
            </w:r>
            <w:r w:rsidR="00AA7D62" w:rsidRPr="005840AC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4D4EDE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96,7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5729FE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387,6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BB6EEF" w:rsidP="00006B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378</w:t>
            </w:r>
            <w:r w:rsidR="005729FE" w:rsidRPr="005840AC">
              <w:t>9</w:t>
            </w:r>
            <w:r w:rsidRPr="005840AC">
              <w:t>6</w:t>
            </w:r>
            <w:r w:rsidR="005729FE" w:rsidRPr="005840AC">
              <w:t>,</w:t>
            </w:r>
            <w:r w:rsidRPr="005840A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D052C5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1779EF" w:rsidP="00E044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36950,</w:t>
            </w:r>
            <w:r w:rsidR="00DB607B" w:rsidRPr="005840A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4D4EDE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101,7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5729FE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400,3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5729FE" w:rsidP="00006B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36448,</w:t>
            </w:r>
            <w:r w:rsidR="00DB607B" w:rsidRPr="005840AC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D052C5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1E03F3">
            <w:pPr>
              <w:widowControl w:val="0"/>
              <w:autoSpaceDE w:val="0"/>
              <w:autoSpaceDN w:val="0"/>
              <w:adjustRightInd w:val="0"/>
            </w:pPr>
            <w:r w:rsidRPr="00C022A9"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E4587F" w:rsidP="002F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220</w:t>
            </w:r>
            <w:r w:rsidR="00B66956" w:rsidRPr="005840AC">
              <w:t>5</w:t>
            </w:r>
            <w:r w:rsidR="002F6A46">
              <w:t>5</w:t>
            </w:r>
            <w:r w:rsidR="00AA7D62" w:rsidRPr="005840AC">
              <w:t>7</w:t>
            </w:r>
            <w:r w:rsidRPr="005840AC">
              <w:t>,</w:t>
            </w:r>
            <w:r w:rsidR="00AA7D62" w:rsidRPr="005840AC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4D4EDE" w:rsidP="00377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5247,7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5729FE" w:rsidP="00AB1A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5906,4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5840AC" w:rsidRDefault="00E4587F" w:rsidP="002F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209</w:t>
            </w:r>
            <w:r w:rsidR="00B66956" w:rsidRPr="005840AC">
              <w:t>3</w:t>
            </w:r>
            <w:r w:rsidR="002F6A46">
              <w:t>8</w:t>
            </w:r>
            <w:r w:rsidR="00AA7D62" w:rsidRPr="005840AC">
              <w:t>8</w:t>
            </w:r>
            <w:r w:rsidRPr="005840AC">
              <w:t>,</w:t>
            </w:r>
            <w:r w:rsidR="00AA7D62" w:rsidRPr="005840AC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5" w:rsidRPr="00C022A9" w:rsidRDefault="00D052C5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14,2</w:t>
            </w:r>
          </w:p>
        </w:tc>
      </w:tr>
      <w:tr w:rsidR="000F101E" w:rsidRPr="00C022A9" w:rsidTr="001E03F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1E" w:rsidRPr="00C022A9" w:rsidRDefault="000F101E" w:rsidP="001E03F3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  <w:p w:rsidR="000F101E" w:rsidRPr="00C022A9" w:rsidRDefault="000F101E" w:rsidP="001E03F3">
            <w:pPr>
              <w:numPr>
                <w:ilvl w:val="0"/>
                <w:numId w:val="28"/>
              </w:numPr>
              <w:jc w:val="center"/>
            </w:pPr>
            <w:r w:rsidRPr="00C022A9">
              <w:rPr>
                <w:b/>
                <w:sz w:val="28"/>
                <w:szCs w:val="28"/>
              </w:rPr>
              <w:t>Сохранение, развитие и пропаганда народного творчества, организация досуга населения</w:t>
            </w:r>
          </w:p>
          <w:p w:rsidR="000F101E" w:rsidRPr="00C022A9" w:rsidRDefault="000F101E" w:rsidP="001E03F3">
            <w:pPr>
              <w:ind w:left="720"/>
            </w:pPr>
          </w:p>
        </w:tc>
      </w:tr>
      <w:tr w:rsidR="00E36EB8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574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341,7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232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341,7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E36EB8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E070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022A9">
              <w:t>343,4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E070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022A9">
              <w:t>343,4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E36EB8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616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658,3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006B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658,3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8" w:rsidRPr="00C022A9" w:rsidRDefault="00E36EB8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E600A2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C022A9" w:rsidRDefault="00E600A2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lastRenderedPageBreak/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9F7604" w:rsidP="002F6A46">
            <w:pPr>
              <w:jc w:val="center"/>
            </w:pPr>
            <w:r w:rsidRPr="005840AC">
              <w:t>21</w:t>
            </w:r>
            <w:r w:rsidR="002F6A46">
              <w:t>6</w:t>
            </w:r>
            <w:r w:rsidRPr="005840AC">
              <w:t>1</w:t>
            </w:r>
            <w:r w:rsidR="00E600A2" w:rsidRPr="005840AC">
              <w:t>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E600A2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E600A2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0B6688" w:rsidP="002F6A46">
            <w:pPr>
              <w:jc w:val="center"/>
            </w:pPr>
            <w:r w:rsidRPr="005840AC">
              <w:t>21</w:t>
            </w:r>
            <w:r w:rsidR="002F6A46">
              <w:t>6</w:t>
            </w:r>
            <w:r w:rsidRPr="005840AC">
              <w:t>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C022A9" w:rsidRDefault="00E600A2" w:rsidP="00D052C5">
            <w:pPr>
              <w:jc w:val="center"/>
            </w:pPr>
            <w:r w:rsidRPr="00C022A9">
              <w:t>0,0</w:t>
            </w:r>
          </w:p>
        </w:tc>
      </w:tr>
      <w:tr w:rsidR="00E600A2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C022A9" w:rsidRDefault="00E600A2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E600A2" w:rsidP="005741FE">
            <w:pPr>
              <w:jc w:val="center"/>
            </w:pPr>
            <w:r w:rsidRPr="005840AC">
              <w:t>700,0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E600A2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E600A2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E600A2" w:rsidP="00611711">
            <w:pPr>
              <w:jc w:val="center"/>
            </w:pPr>
            <w:r w:rsidRPr="005840AC">
              <w:t>700,0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C022A9" w:rsidRDefault="00E600A2" w:rsidP="00D052C5">
            <w:pPr>
              <w:jc w:val="center"/>
            </w:pPr>
            <w:r w:rsidRPr="00C022A9">
              <w:t>0,0</w:t>
            </w:r>
          </w:p>
        </w:tc>
      </w:tr>
      <w:tr w:rsidR="00E600A2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C022A9" w:rsidRDefault="00E600A2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E600A2" w:rsidP="00E600A2">
            <w:pPr>
              <w:jc w:val="center"/>
            </w:pPr>
            <w:r w:rsidRPr="005840AC">
              <w:t>360,1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E600A2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E600A2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E600A2" w:rsidP="00611711">
            <w:pPr>
              <w:jc w:val="center"/>
            </w:pPr>
            <w:r w:rsidRPr="005840AC">
              <w:t>360,1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C022A9" w:rsidRDefault="00E600A2" w:rsidP="00D052C5">
            <w:pPr>
              <w:jc w:val="center"/>
            </w:pPr>
            <w:r w:rsidRPr="00C022A9">
              <w:t>0,0</w:t>
            </w:r>
          </w:p>
        </w:tc>
      </w:tr>
      <w:tr w:rsidR="00E600A2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C022A9" w:rsidRDefault="00E600A2" w:rsidP="001E03F3">
            <w:pPr>
              <w:widowControl w:val="0"/>
              <w:autoSpaceDE w:val="0"/>
              <w:autoSpaceDN w:val="0"/>
              <w:adjustRightInd w:val="0"/>
            </w:pPr>
            <w:r w:rsidRPr="00C022A9"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E600A2" w:rsidP="009F760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840AC">
              <w:t>4</w:t>
            </w:r>
            <w:r w:rsidR="002F6A46">
              <w:t>56</w:t>
            </w:r>
            <w:r w:rsidR="009F7604" w:rsidRPr="005840AC">
              <w:t>4</w:t>
            </w:r>
            <w:r w:rsidRPr="005840AC">
              <w:t>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E600A2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E600A2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40AC"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5840AC" w:rsidRDefault="000B6688" w:rsidP="002F6A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840AC">
              <w:t>45</w:t>
            </w:r>
            <w:r w:rsidR="002F6A46">
              <w:t>6</w:t>
            </w:r>
            <w:r w:rsidRPr="005840AC">
              <w:t>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Pr="00C022A9" w:rsidRDefault="00E600A2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0F101E" w:rsidRPr="00C022A9" w:rsidTr="001E03F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1E" w:rsidRPr="00C022A9" w:rsidRDefault="000F101E" w:rsidP="008D487E">
            <w:pPr>
              <w:ind w:left="720"/>
              <w:rPr>
                <w:b/>
                <w:noProof/>
                <w:sz w:val="28"/>
                <w:szCs w:val="28"/>
              </w:rPr>
            </w:pPr>
          </w:p>
          <w:p w:rsidR="000F101E" w:rsidRPr="00C022A9" w:rsidRDefault="000F101E" w:rsidP="008D487E">
            <w:pPr>
              <w:numPr>
                <w:ilvl w:val="0"/>
                <w:numId w:val="28"/>
              </w:numPr>
              <w:jc w:val="center"/>
              <w:rPr>
                <w:b/>
                <w:noProof/>
                <w:sz w:val="28"/>
                <w:szCs w:val="28"/>
              </w:rPr>
            </w:pPr>
            <w:r w:rsidRPr="00C022A9">
              <w:rPr>
                <w:b/>
                <w:noProof/>
                <w:sz w:val="28"/>
                <w:szCs w:val="28"/>
              </w:rPr>
              <w:t>Финан</w:t>
            </w:r>
            <w:r w:rsidR="004339CC" w:rsidRPr="00C022A9">
              <w:rPr>
                <w:b/>
                <w:noProof/>
                <w:sz w:val="28"/>
                <w:szCs w:val="28"/>
              </w:rPr>
              <w:t>совое обеспечение деятельности У</w:t>
            </w:r>
            <w:r w:rsidRPr="00C022A9">
              <w:rPr>
                <w:b/>
                <w:noProof/>
                <w:sz w:val="28"/>
                <w:szCs w:val="28"/>
              </w:rPr>
              <w:t>правления культуры</w:t>
            </w:r>
          </w:p>
          <w:p w:rsidR="000F101E" w:rsidRPr="00C022A9" w:rsidRDefault="000F101E" w:rsidP="008D487E">
            <w:pPr>
              <w:ind w:left="720"/>
              <w:jc w:val="center"/>
              <w:rPr>
                <w:b/>
                <w:noProof/>
                <w:sz w:val="28"/>
                <w:szCs w:val="28"/>
              </w:rPr>
            </w:pPr>
            <w:r w:rsidRPr="00C022A9">
              <w:rPr>
                <w:b/>
                <w:noProof/>
                <w:sz w:val="28"/>
                <w:szCs w:val="28"/>
              </w:rPr>
              <w:t>администрации муниципального образования</w:t>
            </w:r>
            <w:r w:rsidR="008D487E" w:rsidRPr="00C022A9">
              <w:rPr>
                <w:b/>
                <w:noProof/>
                <w:sz w:val="28"/>
                <w:szCs w:val="28"/>
              </w:rPr>
              <w:t xml:space="preserve"> Белоглинский район</w:t>
            </w:r>
          </w:p>
          <w:p w:rsidR="000F101E" w:rsidRPr="00C022A9" w:rsidRDefault="000F101E" w:rsidP="001E03F3">
            <w:pPr>
              <w:spacing w:line="216" w:lineRule="auto"/>
              <w:ind w:left="720"/>
              <w:jc w:val="center"/>
            </w:pPr>
          </w:p>
        </w:tc>
      </w:tr>
      <w:tr w:rsidR="000155EC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5741FE">
            <w:pPr>
              <w:jc w:val="center"/>
              <w:rPr>
                <w:szCs w:val="27"/>
              </w:rPr>
            </w:pPr>
            <w:r w:rsidRPr="00C022A9">
              <w:rPr>
                <w:szCs w:val="27"/>
              </w:rPr>
              <w:t>1357,7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E2416A">
            <w:pPr>
              <w:jc w:val="center"/>
              <w:rPr>
                <w:szCs w:val="27"/>
              </w:rPr>
            </w:pPr>
            <w:r w:rsidRPr="00C022A9">
              <w:rPr>
                <w:szCs w:val="27"/>
              </w:rPr>
              <w:t>1357,7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D052C5">
            <w:pPr>
              <w:jc w:val="center"/>
              <w:rPr>
                <w:szCs w:val="27"/>
              </w:rPr>
            </w:pPr>
            <w:r w:rsidRPr="00C022A9">
              <w:t>0,0</w:t>
            </w:r>
          </w:p>
        </w:tc>
      </w:tr>
      <w:tr w:rsidR="000155EC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5F6B75">
            <w:pPr>
              <w:jc w:val="center"/>
            </w:pPr>
            <w:r w:rsidRPr="00C022A9">
              <w:rPr>
                <w:szCs w:val="27"/>
              </w:rPr>
              <w:t>1833,5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E2416A">
            <w:pPr>
              <w:jc w:val="center"/>
            </w:pPr>
            <w:r w:rsidRPr="00C022A9">
              <w:rPr>
                <w:szCs w:val="27"/>
              </w:rPr>
              <w:t>1833,5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D052C5">
            <w:pPr>
              <w:jc w:val="center"/>
            </w:pPr>
            <w:r w:rsidRPr="00C022A9">
              <w:t>0,0</w:t>
            </w:r>
          </w:p>
        </w:tc>
      </w:tr>
      <w:tr w:rsidR="000155EC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5741FE">
            <w:pPr>
              <w:jc w:val="center"/>
            </w:pPr>
            <w:r w:rsidRPr="00C022A9">
              <w:rPr>
                <w:szCs w:val="27"/>
              </w:rPr>
              <w:t>1850,7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E2416A">
            <w:pPr>
              <w:jc w:val="center"/>
            </w:pPr>
            <w:r w:rsidRPr="00C022A9">
              <w:rPr>
                <w:szCs w:val="27"/>
              </w:rPr>
              <w:t>1850,7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D052C5">
            <w:pPr>
              <w:jc w:val="center"/>
            </w:pPr>
            <w:r w:rsidRPr="00C022A9">
              <w:t>0,0</w:t>
            </w:r>
          </w:p>
        </w:tc>
      </w:tr>
      <w:tr w:rsidR="000155EC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002275" w:rsidRDefault="005840AC" w:rsidP="000155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2275">
              <w:t>2127,0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002275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2275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002275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2275"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002275" w:rsidRDefault="005840AC" w:rsidP="00E241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2275">
              <w:t>2127,0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0155EC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574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1795,4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E241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1795,4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0155EC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006B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1795,4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E241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1795,4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4F1C10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67945</wp:posOffset>
                      </wp:positionV>
                      <wp:extent cx="353695" cy="405765"/>
                      <wp:effectExtent l="0" t="0" r="8255" b="0"/>
                      <wp:wrapNone/>
                      <wp:docPr id="1" name="Text Box 2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275" w:rsidRPr="00D74C78" w:rsidRDefault="00002275" w:rsidP="00D052C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74C78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93" o:spid="_x0000_s1076" type="#_x0000_t202" style="position:absolute;left:0;text-align:left;margin-left:105.7pt;margin-top:5.35pt;width:27.85pt;height:31.95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" strokecolor="white">
                      <v:textbox style="layout-flow:vertical">
                        <w:txbxContent>
                          <w:p w:rsidR="00002275" w:rsidRPr="00D74C78" w:rsidRDefault="00002275" w:rsidP="00D052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74C78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5EC" w:rsidRPr="00C022A9">
              <w:t>0,0</w:t>
            </w:r>
          </w:p>
        </w:tc>
      </w:tr>
      <w:tr w:rsidR="000155EC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1E03F3">
            <w:pPr>
              <w:widowControl w:val="0"/>
              <w:autoSpaceDE w:val="0"/>
              <w:autoSpaceDN w:val="0"/>
              <w:adjustRightInd w:val="0"/>
            </w:pPr>
            <w:r w:rsidRPr="00C022A9"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2F6A46" w:rsidRDefault="005840AC" w:rsidP="000155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A46">
              <w:t>10759,7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2F6A46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A46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2F6A46" w:rsidRDefault="000155EC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A46"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2F6A46" w:rsidRDefault="005840AC" w:rsidP="00E241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A46">
              <w:t>10759,7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C" w:rsidRPr="00C022A9" w:rsidRDefault="000155EC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0F101E" w:rsidRPr="00C022A9" w:rsidTr="001E03F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1E" w:rsidRPr="00C022A9" w:rsidRDefault="000F101E" w:rsidP="001E03F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26" w:lineRule="exact"/>
              <w:ind w:left="72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F101E" w:rsidRPr="00C022A9" w:rsidRDefault="000F101E" w:rsidP="008D487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72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C022A9">
              <w:rPr>
                <w:b/>
                <w:bCs/>
                <w:color w:val="000000"/>
                <w:sz w:val="28"/>
                <w:szCs w:val="28"/>
              </w:rPr>
              <w:t>Общий объем финансирования по муниципальной программе</w:t>
            </w:r>
          </w:p>
          <w:p w:rsidR="000F101E" w:rsidRPr="00C022A9" w:rsidRDefault="000F101E" w:rsidP="001E03F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26" w:lineRule="exact"/>
              <w:ind w:left="72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1134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E350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29995,3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872A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118,3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574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344,0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2E34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29533,0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4B1134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856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43346,5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CF4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4719,5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574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4029,5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856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34583,3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14,2</w:t>
            </w:r>
          </w:p>
        </w:tc>
      </w:tr>
      <w:tr w:rsidR="004B1134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850A52" w:rsidP="00DB4E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38256,7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EE73F6" w:rsidP="00872A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117,4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8A2DD1" w:rsidP="00574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369,1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130629" w:rsidP="0026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37770,2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4B1134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2F6A46" w:rsidRDefault="000B221F" w:rsidP="00731A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A46">
              <w:t>44301,1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2F6A46" w:rsidRDefault="007C073A" w:rsidP="00872A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A46">
              <w:t>94,1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2F6A46" w:rsidRDefault="00167CE6" w:rsidP="005B7A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A46">
              <w:t>375,9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2F6A46" w:rsidRDefault="000B221F" w:rsidP="0026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A46">
              <w:t>43831,1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4B1134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A859E1" w:rsidP="006D7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408</w:t>
            </w:r>
            <w:r w:rsidR="006D7618" w:rsidRPr="00C022A9">
              <w:t>75</w:t>
            </w:r>
            <w:r w:rsidRPr="00C022A9">
              <w:t>,</w:t>
            </w:r>
            <w:r w:rsidR="006D7618" w:rsidRPr="00C022A9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7C073A" w:rsidP="00872A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96,7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167CE6" w:rsidP="00574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387,6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813E76" w:rsidP="006D7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403</w:t>
            </w:r>
            <w:r w:rsidR="006D7618" w:rsidRPr="00C022A9">
              <w:t>91</w:t>
            </w:r>
            <w:r w:rsidRPr="00C022A9">
              <w:t>,</w:t>
            </w:r>
            <w:r w:rsidR="006D7618" w:rsidRPr="00C022A9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4B1134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2026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A859E1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39105,8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7C073A" w:rsidP="00872A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101,7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167CE6" w:rsidP="00574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400,3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813E76" w:rsidP="001E03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38603,8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0,0</w:t>
            </w:r>
          </w:p>
        </w:tc>
      </w:tr>
      <w:tr w:rsidR="004B1134" w:rsidRPr="00C022A9" w:rsidTr="00D052C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1E03F3">
            <w:pPr>
              <w:widowControl w:val="0"/>
              <w:autoSpaceDE w:val="0"/>
              <w:autoSpaceDN w:val="0"/>
              <w:adjustRightInd w:val="0"/>
            </w:pPr>
            <w:r w:rsidRPr="00C022A9">
              <w:t>Всего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47C57" w:rsidP="00A44A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235</w:t>
            </w:r>
            <w:r w:rsidR="00A44AE2" w:rsidRPr="00C022A9">
              <w:t>644</w:t>
            </w:r>
            <w:r w:rsidR="004F1E5D" w:rsidRPr="00C022A9">
              <w:t>,</w:t>
            </w:r>
            <w:r w:rsidR="00A44AE2" w:rsidRPr="00C022A9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7C073A" w:rsidP="00CF4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5247,7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167CE6" w:rsidP="005B7A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5906,4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E03075" w:rsidP="00A44A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224</w:t>
            </w:r>
            <w:r w:rsidR="007D4182" w:rsidRPr="00C022A9">
              <w:t>4</w:t>
            </w:r>
            <w:r w:rsidR="00A44AE2" w:rsidRPr="00C022A9">
              <w:t>76</w:t>
            </w:r>
            <w:r w:rsidR="004F1E5D" w:rsidRPr="00C022A9">
              <w:t>,</w:t>
            </w:r>
            <w:r w:rsidR="00A44AE2" w:rsidRPr="00C022A9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4" w:rsidRPr="00C022A9" w:rsidRDefault="004B1134" w:rsidP="00D05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22A9">
              <w:t>14,2</w:t>
            </w:r>
          </w:p>
        </w:tc>
      </w:tr>
    </w:tbl>
    <w:p w:rsidR="000F101E" w:rsidRPr="00C022A9" w:rsidRDefault="000F101E" w:rsidP="000F101E">
      <w:pPr>
        <w:jc w:val="right"/>
        <w:rPr>
          <w:bCs/>
          <w:sz w:val="28"/>
          <w:szCs w:val="28"/>
        </w:rPr>
      </w:pPr>
    </w:p>
    <w:p w:rsidR="00253BBA" w:rsidRPr="00C022A9" w:rsidRDefault="00253BBA" w:rsidP="000F101E">
      <w:pPr>
        <w:jc w:val="right"/>
        <w:rPr>
          <w:bCs/>
          <w:sz w:val="28"/>
          <w:szCs w:val="28"/>
        </w:rPr>
      </w:pPr>
    </w:p>
    <w:p w:rsidR="004233F0" w:rsidRPr="00C022A9" w:rsidRDefault="003B58A2" w:rsidP="004233F0">
      <w:pPr>
        <w:rPr>
          <w:bCs/>
          <w:sz w:val="28"/>
          <w:szCs w:val="28"/>
        </w:rPr>
      </w:pPr>
      <w:r w:rsidRPr="00C022A9">
        <w:rPr>
          <w:bCs/>
          <w:sz w:val="28"/>
          <w:szCs w:val="28"/>
        </w:rPr>
        <w:t xml:space="preserve">        </w:t>
      </w:r>
      <w:r w:rsidR="002F6A46">
        <w:rPr>
          <w:bCs/>
          <w:sz w:val="28"/>
          <w:szCs w:val="28"/>
        </w:rPr>
        <w:t>Исполняющий обязанности н</w:t>
      </w:r>
      <w:r w:rsidR="004233F0" w:rsidRPr="00C022A9">
        <w:rPr>
          <w:bCs/>
          <w:sz w:val="28"/>
          <w:szCs w:val="28"/>
        </w:rPr>
        <w:t>ачальник</w:t>
      </w:r>
      <w:r w:rsidR="002F6A46">
        <w:rPr>
          <w:bCs/>
          <w:sz w:val="28"/>
          <w:szCs w:val="28"/>
        </w:rPr>
        <w:t>а</w:t>
      </w:r>
      <w:r w:rsidR="004233F0" w:rsidRPr="00C022A9">
        <w:rPr>
          <w:bCs/>
          <w:sz w:val="28"/>
          <w:szCs w:val="28"/>
        </w:rPr>
        <w:t xml:space="preserve"> Управления культуры администрации</w:t>
      </w:r>
    </w:p>
    <w:p w:rsidR="00093C90" w:rsidRPr="009D7520" w:rsidRDefault="004233F0" w:rsidP="004233F0">
      <w:pPr>
        <w:rPr>
          <w:bCs/>
          <w:sz w:val="28"/>
          <w:szCs w:val="28"/>
        </w:rPr>
      </w:pPr>
      <w:r w:rsidRPr="00C022A9">
        <w:rPr>
          <w:bCs/>
          <w:sz w:val="28"/>
          <w:szCs w:val="28"/>
        </w:rPr>
        <w:t xml:space="preserve">        муниципального образования Белоглинский район                                                                                               </w:t>
      </w:r>
      <w:r w:rsidR="002F6A46">
        <w:rPr>
          <w:bCs/>
          <w:sz w:val="28"/>
          <w:szCs w:val="28"/>
        </w:rPr>
        <w:t>Е.В. Кравченко</w:t>
      </w:r>
    </w:p>
    <w:sectPr w:rsidR="00093C90" w:rsidRPr="009D7520" w:rsidSect="00280219">
      <w:headerReference w:type="even" r:id="rId13"/>
      <w:pgSz w:w="16838" w:h="11906" w:orient="landscape"/>
      <w:pgMar w:top="1702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32" w:rsidRDefault="00F41B32">
      <w:r>
        <w:separator/>
      </w:r>
    </w:p>
  </w:endnote>
  <w:endnote w:type="continuationSeparator" w:id="0">
    <w:p w:rsidR="00F41B32" w:rsidRDefault="00F4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32" w:rsidRDefault="00F41B32">
      <w:r>
        <w:separator/>
      </w:r>
    </w:p>
  </w:footnote>
  <w:footnote w:type="continuationSeparator" w:id="0">
    <w:p w:rsidR="00F41B32" w:rsidRDefault="00F4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75" w:rsidRDefault="00002275" w:rsidP="00EB694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2275" w:rsidRDefault="000022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75" w:rsidRDefault="00002275" w:rsidP="00EB694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2275" w:rsidRDefault="0000227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75" w:rsidRDefault="00002275" w:rsidP="00EB694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2275" w:rsidRDefault="000022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7236A8"/>
    <w:multiLevelType w:val="multilevel"/>
    <w:tmpl w:val="46DE2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 w15:restartNumberingAfterBreak="0">
    <w:nsid w:val="03C26BC3"/>
    <w:multiLevelType w:val="hybridMultilevel"/>
    <w:tmpl w:val="0C7A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5621"/>
    <w:multiLevelType w:val="hybridMultilevel"/>
    <w:tmpl w:val="CA26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55549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16F78A4"/>
    <w:multiLevelType w:val="singleLevel"/>
    <w:tmpl w:val="CA8CF5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BF706E6"/>
    <w:multiLevelType w:val="hybridMultilevel"/>
    <w:tmpl w:val="FAE25C8C"/>
    <w:lvl w:ilvl="0" w:tplc="E9006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C1FDD"/>
    <w:multiLevelType w:val="hybridMultilevel"/>
    <w:tmpl w:val="25A46F3E"/>
    <w:lvl w:ilvl="0" w:tplc="20A4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8DC"/>
    <w:multiLevelType w:val="multilevel"/>
    <w:tmpl w:val="42AE911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8"/>
        </w:tabs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1"/>
        </w:tabs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3" w15:restartNumberingAfterBreak="0">
    <w:nsid w:val="2CB55314"/>
    <w:multiLevelType w:val="singleLevel"/>
    <w:tmpl w:val="E1F0511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0EA2CED"/>
    <w:multiLevelType w:val="hybridMultilevel"/>
    <w:tmpl w:val="D7E4E11A"/>
    <w:lvl w:ilvl="0" w:tplc="25DE07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07FEF"/>
    <w:multiLevelType w:val="hybridMultilevel"/>
    <w:tmpl w:val="3E407848"/>
    <w:lvl w:ilvl="0" w:tplc="62B4EE0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AE63A2C"/>
    <w:multiLevelType w:val="hybridMultilevel"/>
    <w:tmpl w:val="3F4A838A"/>
    <w:lvl w:ilvl="0" w:tplc="171AC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027E7C"/>
    <w:multiLevelType w:val="multilevel"/>
    <w:tmpl w:val="7C8C6C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2FB69E5"/>
    <w:multiLevelType w:val="hybridMultilevel"/>
    <w:tmpl w:val="594E6B78"/>
    <w:lvl w:ilvl="0" w:tplc="443E83F2">
      <w:start w:val="2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7788213C">
      <w:numFmt w:val="none"/>
      <w:lvlText w:val=""/>
      <w:lvlJc w:val="left"/>
      <w:pPr>
        <w:tabs>
          <w:tab w:val="num" w:pos="360"/>
        </w:tabs>
      </w:pPr>
    </w:lvl>
    <w:lvl w:ilvl="2" w:tplc="6714F016">
      <w:numFmt w:val="none"/>
      <w:lvlText w:val=""/>
      <w:lvlJc w:val="left"/>
      <w:pPr>
        <w:tabs>
          <w:tab w:val="num" w:pos="360"/>
        </w:tabs>
      </w:pPr>
    </w:lvl>
    <w:lvl w:ilvl="3" w:tplc="0B9E1F50">
      <w:numFmt w:val="none"/>
      <w:lvlText w:val=""/>
      <w:lvlJc w:val="left"/>
      <w:pPr>
        <w:tabs>
          <w:tab w:val="num" w:pos="360"/>
        </w:tabs>
      </w:pPr>
    </w:lvl>
    <w:lvl w:ilvl="4" w:tplc="BE3C7AA4">
      <w:numFmt w:val="none"/>
      <w:lvlText w:val=""/>
      <w:lvlJc w:val="left"/>
      <w:pPr>
        <w:tabs>
          <w:tab w:val="num" w:pos="360"/>
        </w:tabs>
      </w:pPr>
    </w:lvl>
    <w:lvl w:ilvl="5" w:tplc="8CCC16E6">
      <w:numFmt w:val="none"/>
      <w:lvlText w:val=""/>
      <w:lvlJc w:val="left"/>
      <w:pPr>
        <w:tabs>
          <w:tab w:val="num" w:pos="360"/>
        </w:tabs>
      </w:pPr>
    </w:lvl>
    <w:lvl w:ilvl="6" w:tplc="E304A6EC">
      <w:numFmt w:val="none"/>
      <w:lvlText w:val=""/>
      <w:lvlJc w:val="left"/>
      <w:pPr>
        <w:tabs>
          <w:tab w:val="num" w:pos="360"/>
        </w:tabs>
      </w:pPr>
    </w:lvl>
    <w:lvl w:ilvl="7" w:tplc="3B603D6C">
      <w:numFmt w:val="none"/>
      <w:lvlText w:val=""/>
      <w:lvlJc w:val="left"/>
      <w:pPr>
        <w:tabs>
          <w:tab w:val="num" w:pos="360"/>
        </w:tabs>
      </w:pPr>
    </w:lvl>
    <w:lvl w:ilvl="8" w:tplc="B6DA759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4A70CC6"/>
    <w:multiLevelType w:val="multilevel"/>
    <w:tmpl w:val="885243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 w15:restartNumberingAfterBreak="0">
    <w:nsid w:val="47C75826"/>
    <w:multiLevelType w:val="hybridMultilevel"/>
    <w:tmpl w:val="AEC2EA5A"/>
    <w:lvl w:ilvl="0" w:tplc="0740A3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2E4E1E"/>
    <w:multiLevelType w:val="hybridMultilevel"/>
    <w:tmpl w:val="543AC4FC"/>
    <w:lvl w:ilvl="0" w:tplc="FFFFFFFF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50517980"/>
    <w:multiLevelType w:val="hybridMultilevel"/>
    <w:tmpl w:val="0FB63060"/>
    <w:lvl w:ilvl="0" w:tplc="49B40062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4" w15:restartNumberingAfterBreak="0">
    <w:nsid w:val="51852810"/>
    <w:multiLevelType w:val="hybridMultilevel"/>
    <w:tmpl w:val="313A0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25129"/>
    <w:multiLevelType w:val="hybridMultilevel"/>
    <w:tmpl w:val="6266500C"/>
    <w:lvl w:ilvl="0" w:tplc="CE02D5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48A671E"/>
    <w:multiLevelType w:val="multilevel"/>
    <w:tmpl w:val="8988CE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 w15:restartNumberingAfterBreak="0">
    <w:nsid w:val="56D57D4A"/>
    <w:multiLevelType w:val="hybridMultilevel"/>
    <w:tmpl w:val="5858B194"/>
    <w:lvl w:ilvl="0" w:tplc="AC3606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EA0CA9"/>
    <w:multiLevelType w:val="hybridMultilevel"/>
    <w:tmpl w:val="56E2A30E"/>
    <w:lvl w:ilvl="0" w:tplc="BF6055D6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7DF5733"/>
    <w:multiLevelType w:val="multilevel"/>
    <w:tmpl w:val="1CBCB1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 w15:restartNumberingAfterBreak="0">
    <w:nsid w:val="5F4B1889"/>
    <w:multiLevelType w:val="hybridMultilevel"/>
    <w:tmpl w:val="CA26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811C9"/>
    <w:multiLevelType w:val="hybridMultilevel"/>
    <w:tmpl w:val="0C7A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51E6B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33E5526"/>
    <w:multiLevelType w:val="hybridMultilevel"/>
    <w:tmpl w:val="9B00CC24"/>
    <w:lvl w:ilvl="0" w:tplc="1FB4B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63CBB"/>
    <w:multiLevelType w:val="multilevel"/>
    <w:tmpl w:val="294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D65378"/>
    <w:multiLevelType w:val="hybridMultilevel"/>
    <w:tmpl w:val="AC92DEA2"/>
    <w:lvl w:ilvl="0" w:tplc="A4E20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D8E0AD5"/>
    <w:multiLevelType w:val="multilevel"/>
    <w:tmpl w:val="54B87B64"/>
    <w:lvl w:ilvl="0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8" w:hanging="1800"/>
      </w:pPr>
      <w:rPr>
        <w:rFonts w:hint="default"/>
      </w:rPr>
    </w:lvl>
  </w:abstractNum>
  <w:num w:numId="1">
    <w:abstractNumId w:val="36"/>
  </w:num>
  <w:num w:numId="2">
    <w:abstractNumId w:val="9"/>
  </w:num>
  <w:num w:numId="3">
    <w:abstractNumId w:val="20"/>
  </w:num>
  <w:num w:numId="4">
    <w:abstractNumId w:val="29"/>
  </w:num>
  <w:num w:numId="5">
    <w:abstractNumId w:val="22"/>
  </w:num>
  <w:num w:numId="6">
    <w:abstractNumId w:val="26"/>
  </w:num>
  <w:num w:numId="7">
    <w:abstractNumId w:val="34"/>
  </w:num>
  <w:num w:numId="8">
    <w:abstractNumId w:val="2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10">
    <w:abstractNumId w:val="16"/>
  </w:num>
  <w:num w:numId="11">
    <w:abstractNumId w:val="3"/>
  </w:num>
  <w:num w:numId="12">
    <w:abstractNumId w:val="4"/>
  </w:num>
  <w:num w:numId="13">
    <w:abstractNumId w:val="2"/>
  </w:num>
  <w:num w:numId="14">
    <w:abstractNumId w:val="8"/>
  </w:num>
  <w:num w:numId="15">
    <w:abstractNumId w:val="32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23"/>
  </w:num>
  <w:num w:numId="21">
    <w:abstractNumId w:val="5"/>
  </w:num>
  <w:num w:numId="22">
    <w:abstractNumId w:val="10"/>
  </w:num>
  <w:num w:numId="23">
    <w:abstractNumId w:val="13"/>
  </w:num>
  <w:num w:numId="24">
    <w:abstractNumId w:val="11"/>
  </w:num>
  <w:num w:numId="25">
    <w:abstractNumId w:val="25"/>
  </w:num>
  <w:num w:numId="26">
    <w:abstractNumId w:val="28"/>
  </w:num>
  <w:num w:numId="27">
    <w:abstractNumId w:val="37"/>
  </w:num>
  <w:num w:numId="28">
    <w:abstractNumId w:val="14"/>
  </w:num>
  <w:num w:numId="29">
    <w:abstractNumId w:val="33"/>
  </w:num>
  <w:num w:numId="30">
    <w:abstractNumId w:val="31"/>
  </w:num>
  <w:num w:numId="31">
    <w:abstractNumId w:val="6"/>
  </w:num>
  <w:num w:numId="32">
    <w:abstractNumId w:val="21"/>
  </w:num>
  <w:num w:numId="33">
    <w:abstractNumId w:val="15"/>
  </w:num>
  <w:num w:numId="34">
    <w:abstractNumId w:val="27"/>
  </w:num>
  <w:num w:numId="35">
    <w:abstractNumId w:val="30"/>
  </w:num>
  <w:num w:numId="36">
    <w:abstractNumId w:val="7"/>
  </w:num>
  <w:num w:numId="37">
    <w:abstractNumId w:val="3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6F"/>
    <w:rsid w:val="00000BB9"/>
    <w:rsid w:val="00001002"/>
    <w:rsid w:val="000011D1"/>
    <w:rsid w:val="000013BE"/>
    <w:rsid w:val="000014BE"/>
    <w:rsid w:val="0000171B"/>
    <w:rsid w:val="0000185D"/>
    <w:rsid w:val="000018F3"/>
    <w:rsid w:val="00001B2C"/>
    <w:rsid w:val="00001C28"/>
    <w:rsid w:val="00002275"/>
    <w:rsid w:val="000031BB"/>
    <w:rsid w:val="0000430E"/>
    <w:rsid w:val="0000442E"/>
    <w:rsid w:val="00004862"/>
    <w:rsid w:val="0000564B"/>
    <w:rsid w:val="00005D9E"/>
    <w:rsid w:val="00006ABA"/>
    <w:rsid w:val="00006B37"/>
    <w:rsid w:val="000071AD"/>
    <w:rsid w:val="000073B2"/>
    <w:rsid w:val="0000780C"/>
    <w:rsid w:val="00010066"/>
    <w:rsid w:val="00010D2F"/>
    <w:rsid w:val="00010DA7"/>
    <w:rsid w:val="00010DE1"/>
    <w:rsid w:val="00011E72"/>
    <w:rsid w:val="00011F8B"/>
    <w:rsid w:val="00012137"/>
    <w:rsid w:val="00013366"/>
    <w:rsid w:val="000133EB"/>
    <w:rsid w:val="00013851"/>
    <w:rsid w:val="00013928"/>
    <w:rsid w:val="00013B64"/>
    <w:rsid w:val="0001472E"/>
    <w:rsid w:val="00014D13"/>
    <w:rsid w:val="00014D1A"/>
    <w:rsid w:val="0001526F"/>
    <w:rsid w:val="000155EC"/>
    <w:rsid w:val="000159D5"/>
    <w:rsid w:val="00015BA3"/>
    <w:rsid w:val="00015FC3"/>
    <w:rsid w:val="000166CE"/>
    <w:rsid w:val="00016B74"/>
    <w:rsid w:val="000177A1"/>
    <w:rsid w:val="00020458"/>
    <w:rsid w:val="00020564"/>
    <w:rsid w:val="00020F7C"/>
    <w:rsid w:val="00021685"/>
    <w:rsid w:val="00021970"/>
    <w:rsid w:val="00021F32"/>
    <w:rsid w:val="00022665"/>
    <w:rsid w:val="00023AE2"/>
    <w:rsid w:val="00023E6F"/>
    <w:rsid w:val="0002421C"/>
    <w:rsid w:val="000248C3"/>
    <w:rsid w:val="00025055"/>
    <w:rsid w:val="00025763"/>
    <w:rsid w:val="000257AE"/>
    <w:rsid w:val="00025A7B"/>
    <w:rsid w:val="00025BCE"/>
    <w:rsid w:val="00026138"/>
    <w:rsid w:val="00026ACB"/>
    <w:rsid w:val="00027153"/>
    <w:rsid w:val="00030497"/>
    <w:rsid w:val="0003066F"/>
    <w:rsid w:val="0003089D"/>
    <w:rsid w:val="0003146C"/>
    <w:rsid w:val="00031666"/>
    <w:rsid w:val="00031E49"/>
    <w:rsid w:val="000321A4"/>
    <w:rsid w:val="000326F3"/>
    <w:rsid w:val="000329AD"/>
    <w:rsid w:val="00032B24"/>
    <w:rsid w:val="0003316F"/>
    <w:rsid w:val="00033577"/>
    <w:rsid w:val="00033C2C"/>
    <w:rsid w:val="00034838"/>
    <w:rsid w:val="00034BA0"/>
    <w:rsid w:val="000355FF"/>
    <w:rsid w:val="00035A30"/>
    <w:rsid w:val="00035A5E"/>
    <w:rsid w:val="00036155"/>
    <w:rsid w:val="0003632B"/>
    <w:rsid w:val="000366AC"/>
    <w:rsid w:val="00036CCC"/>
    <w:rsid w:val="00036D41"/>
    <w:rsid w:val="000375F4"/>
    <w:rsid w:val="00037AF2"/>
    <w:rsid w:val="00037AF3"/>
    <w:rsid w:val="0004013F"/>
    <w:rsid w:val="00041695"/>
    <w:rsid w:val="00043070"/>
    <w:rsid w:val="0004332B"/>
    <w:rsid w:val="00043AF9"/>
    <w:rsid w:val="00043BD2"/>
    <w:rsid w:val="00043D55"/>
    <w:rsid w:val="000442B7"/>
    <w:rsid w:val="00044C80"/>
    <w:rsid w:val="00045425"/>
    <w:rsid w:val="00045740"/>
    <w:rsid w:val="0004589C"/>
    <w:rsid w:val="00045A3B"/>
    <w:rsid w:val="00046770"/>
    <w:rsid w:val="000468A0"/>
    <w:rsid w:val="0004759C"/>
    <w:rsid w:val="00050014"/>
    <w:rsid w:val="00050086"/>
    <w:rsid w:val="0005057E"/>
    <w:rsid w:val="0005082E"/>
    <w:rsid w:val="00051264"/>
    <w:rsid w:val="000514B6"/>
    <w:rsid w:val="00051BCA"/>
    <w:rsid w:val="00051D7D"/>
    <w:rsid w:val="00052350"/>
    <w:rsid w:val="00052451"/>
    <w:rsid w:val="00052671"/>
    <w:rsid w:val="000527CB"/>
    <w:rsid w:val="00053138"/>
    <w:rsid w:val="000533B0"/>
    <w:rsid w:val="00053745"/>
    <w:rsid w:val="00053B3A"/>
    <w:rsid w:val="00053D10"/>
    <w:rsid w:val="00054511"/>
    <w:rsid w:val="00054A79"/>
    <w:rsid w:val="00054AD3"/>
    <w:rsid w:val="00054EC0"/>
    <w:rsid w:val="00055080"/>
    <w:rsid w:val="0005604E"/>
    <w:rsid w:val="00056060"/>
    <w:rsid w:val="00056063"/>
    <w:rsid w:val="00056229"/>
    <w:rsid w:val="00057339"/>
    <w:rsid w:val="00057427"/>
    <w:rsid w:val="00057C67"/>
    <w:rsid w:val="00057DC1"/>
    <w:rsid w:val="00057FBB"/>
    <w:rsid w:val="00060D56"/>
    <w:rsid w:val="00060F61"/>
    <w:rsid w:val="00061613"/>
    <w:rsid w:val="000618E4"/>
    <w:rsid w:val="00061920"/>
    <w:rsid w:val="00061A34"/>
    <w:rsid w:val="00061F00"/>
    <w:rsid w:val="00062124"/>
    <w:rsid w:val="0006228D"/>
    <w:rsid w:val="00062894"/>
    <w:rsid w:val="00062A21"/>
    <w:rsid w:val="0006313F"/>
    <w:rsid w:val="00063180"/>
    <w:rsid w:val="00063281"/>
    <w:rsid w:val="0006338F"/>
    <w:rsid w:val="00063C45"/>
    <w:rsid w:val="00063FAA"/>
    <w:rsid w:val="000654DA"/>
    <w:rsid w:val="00065825"/>
    <w:rsid w:val="00065C92"/>
    <w:rsid w:val="00067317"/>
    <w:rsid w:val="000675E9"/>
    <w:rsid w:val="000678A7"/>
    <w:rsid w:val="00067C33"/>
    <w:rsid w:val="000706C2"/>
    <w:rsid w:val="000707B3"/>
    <w:rsid w:val="000715D1"/>
    <w:rsid w:val="00071CE0"/>
    <w:rsid w:val="00072187"/>
    <w:rsid w:val="00072F5F"/>
    <w:rsid w:val="0007346E"/>
    <w:rsid w:val="00073B3D"/>
    <w:rsid w:val="00073DC1"/>
    <w:rsid w:val="000742AE"/>
    <w:rsid w:val="0007453D"/>
    <w:rsid w:val="000748BC"/>
    <w:rsid w:val="00074D83"/>
    <w:rsid w:val="00074F29"/>
    <w:rsid w:val="00075891"/>
    <w:rsid w:val="00075C61"/>
    <w:rsid w:val="00076653"/>
    <w:rsid w:val="00076910"/>
    <w:rsid w:val="0007721D"/>
    <w:rsid w:val="0007786F"/>
    <w:rsid w:val="00080695"/>
    <w:rsid w:val="000815EF"/>
    <w:rsid w:val="00081FE4"/>
    <w:rsid w:val="0008299C"/>
    <w:rsid w:val="00083BEF"/>
    <w:rsid w:val="00083F51"/>
    <w:rsid w:val="000849E2"/>
    <w:rsid w:val="00084BBD"/>
    <w:rsid w:val="00085635"/>
    <w:rsid w:val="00085B42"/>
    <w:rsid w:val="00085D73"/>
    <w:rsid w:val="00085E7E"/>
    <w:rsid w:val="000861A5"/>
    <w:rsid w:val="00086C4E"/>
    <w:rsid w:val="00087A26"/>
    <w:rsid w:val="00090F51"/>
    <w:rsid w:val="00092200"/>
    <w:rsid w:val="000925D7"/>
    <w:rsid w:val="0009287F"/>
    <w:rsid w:val="00092A00"/>
    <w:rsid w:val="00092B56"/>
    <w:rsid w:val="00092F60"/>
    <w:rsid w:val="00093733"/>
    <w:rsid w:val="00093809"/>
    <w:rsid w:val="000938C7"/>
    <w:rsid w:val="00093BC5"/>
    <w:rsid w:val="00093C90"/>
    <w:rsid w:val="000946A5"/>
    <w:rsid w:val="000947F1"/>
    <w:rsid w:val="000948A3"/>
    <w:rsid w:val="00094E20"/>
    <w:rsid w:val="000955A5"/>
    <w:rsid w:val="000955CD"/>
    <w:rsid w:val="00095B82"/>
    <w:rsid w:val="00095DF2"/>
    <w:rsid w:val="0009600E"/>
    <w:rsid w:val="00097263"/>
    <w:rsid w:val="000978EA"/>
    <w:rsid w:val="00097CD5"/>
    <w:rsid w:val="000A0670"/>
    <w:rsid w:val="000A08C7"/>
    <w:rsid w:val="000A0AC9"/>
    <w:rsid w:val="000A0EF3"/>
    <w:rsid w:val="000A1421"/>
    <w:rsid w:val="000A1906"/>
    <w:rsid w:val="000A225D"/>
    <w:rsid w:val="000A23C5"/>
    <w:rsid w:val="000A2787"/>
    <w:rsid w:val="000A443B"/>
    <w:rsid w:val="000A46BC"/>
    <w:rsid w:val="000A4F09"/>
    <w:rsid w:val="000A5025"/>
    <w:rsid w:val="000A5045"/>
    <w:rsid w:val="000A559F"/>
    <w:rsid w:val="000A55D0"/>
    <w:rsid w:val="000A5A6F"/>
    <w:rsid w:val="000A5D86"/>
    <w:rsid w:val="000A64E8"/>
    <w:rsid w:val="000A6706"/>
    <w:rsid w:val="000A6FAB"/>
    <w:rsid w:val="000A7826"/>
    <w:rsid w:val="000A7944"/>
    <w:rsid w:val="000A7A3C"/>
    <w:rsid w:val="000B01A1"/>
    <w:rsid w:val="000B1FE0"/>
    <w:rsid w:val="000B221F"/>
    <w:rsid w:val="000B222F"/>
    <w:rsid w:val="000B22A5"/>
    <w:rsid w:val="000B249C"/>
    <w:rsid w:val="000B27C6"/>
    <w:rsid w:val="000B354F"/>
    <w:rsid w:val="000B3F91"/>
    <w:rsid w:val="000B41BA"/>
    <w:rsid w:val="000B4E4A"/>
    <w:rsid w:val="000B5581"/>
    <w:rsid w:val="000B57AD"/>
    <w:rsid w:val="000B5AE9"/>
    <w:rsid w:val="000B5F26"/>
    <w:rsid w:val="000B6688"/>
    <w:rsid w:val="000B68C8"/>
    <w:rsid w:val="000B7BDA"/>
    <w:rsid w:val="000B7D68"/>
    <w:rsid w:val="000C022A"/>
    <w:rsid w:val="000C074F"/>
    <w:rsid w:val="000C11F3"/>
    <w:rsid w:val="000C1756"/>
    <w:rsid w:val="000C2226"/>
    <w:rsid w:val="000C26BC"/>
    <w:rsid w:val="000C274C"/>
    <w:rsid w:val="000C2AB5"/>
    <w:rsid w:val="000C2E27"/>
    <w:rsid w:val="000C2F36"/>
    <w:rsid w:val="000C472C"/>
    <w:rsid w:val="000C4D49"/>
    <w:rsid w:val="000C4E22"/>
    <w:rsid w:val="000C4E8E"/>
    <w:rsid w:val="000C560B"/>
    <w:rsid w:val="000C580F"/>
    <w:rsid w:val="000C6A04"/>
    <w:rsid w:val="000C6C69"/>
    <w:rsid w:val="000C6C92"/>
    <w:rsid w:val="000C741D"/>
    <w:rsid w:val="000C7D3E"/>
    <w:rsid w:val="000D04E4"/>
    <w:rsid w:val="000D0A8E"/>
    <w:rsid w:val="000D0C57"/>
    <w:rsid w:val="000D12A8"/>
    <w:rsid w:val="000D1420"/>
    <w:rsid w:val="000D1883"/>
    <w:rsid w:val="000D1DE9"/>
    <w:rsid w:val="000D25C5"/>
    <w:rsid w:val="000D3109"/>
    <w:rsid w:val="000D3562"/>
    <w:rsid w:val="000D3F5A"/>
    <w:rsid w:val="000D40D7"/>
    <w:rsid w:val="000D4652"/>
    <w:rsid w:val="000D4CA6"/>
    <w:rsid w:val="000D4F41"/>
    <w:rsid w:val="000D518B"/>
    <w:rsid w:val="000D6455"/>
    <w:rsid w:val="000D64AC"/>
    <w:rsid w:val="000D68CF"/>
    <w:rsid w:val="000D6AC6"/>
    <w:rsid w:val="000D7B05"/>
    <w:rsid w:val="000E0A2C"/>
    <w:rsid w:val="000E0A47"/>
    <w:rsid w:val="000E0BE4"/>
    <w:rsid w:val="000E0CE9"/>
    <w:rsid w:val="000E111D"/>
    <w:rsid w:val="000E13D1"/>
    <w:rsid w:val="000E18C2"/>
    <w:rsid w:val="000E1954"/>
    <w:rsid w:val="000E1C2E"/>
    <w:rsid w:val="000E242D"/>
    <w:rsid w:val="000E25A8"/>
    <w:rsid w:val="000E2FB2"/>
    <w:rsid w:val="000E3E8E"/>
    <w:rsid w:val="000E4217"/>
    <w:rsid w:val="000E45D1"/>
    <w:rsid w:val="000E488C"/>
    <w:rsid w:val="000E6173"/>
    <w:rsid w:val="000E617D"/>
    <w:rsid w:val="000E6666"/>
    <w:rsid w:val="000E7383"/>
    <w:rsid w:val="000E798D"/>
    <w:rsid w:val="000E7A3A"/>
    <w:rsid w:val="000E7BF6"/>
    <w:rsid w:val="000E7D7D"/>
    <w:rsid w:val="000F07F3"/>
    <w:rsid w:val="000F0813"/>
    <w:rsid w:val="000F0E0E"/>
    <w:rsid w:val="000F101E"/>
    <w:rsid w:val="000F1DF5"/>
    <w:rsid w:val="000F1EF8"/>
    <w:rsid w:val="000F28BD"/>
    <w:rsid w:val="000F3008"/>
    <w:rsid w:val="000F340D"/>
    <w:rsid w:val="000F3752"/>
    <w:rsid w:val="000F47D5"/>
    <w:rsid w:val="000F51F7"/>
    <w:rsid w:val="000F51FA"/>
    <w:rsid w:val="000F6110"/>
    <w:rsid w:val="000F6AB7"/>
    <w:rsid w:val="000F6D81"/>
    <w:rsid w:val="000F6DCC"/>
    <w:rsid w:val="000F6E43"/>
    <w:rsid w:val="001000F4"/>
    <w:rsid w:val="00100701"/>
    <w:rsid w:val="00100A48"/>
    <w:rsid w:val="00100CF8"/>
    <w:rsid w:val="00101858"/>
    <w:rsid w:val="00102182"/>
    <w:rsid w:val="001022F3"/>
    <w:rsid w:val="00102348"/>
    <w:rsid w:val="001023BC"/>
    <w:rsid w:val="00102535"/>
    <w:rsid w:val="001027C9"/>
    <w:rsid w:val="00102899"/>
    <w:rsid w:val="001030C1"/>
    <w:rsid w:val="0010340A"/>
    <w:rsid w:val="00104012"/>
    <w:rsid w:val="001045EC"/>
    <w:rsid w:val="001049AA"/>
    <w:rsid w:val="00104D98"/>
    <w:rsid w:val="00105C9A"/>
    <w:rsid w:val="001063A3"/>
    <w:rsid w:val="00106D8F"/>
    <w:rsid w:val="00106E62"/>
    <w:rsid w:val="00107FFB"/>
    <w:rsid w:val="00110383"/>
    <w:rsid w:val="00110ED1"/>
    <w:rsid w:val="00111519"/>
    <w:rsid w:val="001116A4"/>
    <w:rsid w:val="001117F8"/>
    <w:rsid w:val="00111AFE"/>
    <w:rsid w:val="00111EF5"/>
    <w:rsid w:val="001121A5"/>
    <w:rsid w:val="00112D17"/>
    <w:rsid w:val="00114553"/>
    <w:rsid w:val="00114B5D"/>
    <w:rsid w:val="001157F2"/>
    <w:rsid w:val="001159CE"/>
    <w:rsid w:val="0011657B"/>
    <w:rsid w:val="00116AAF"/>
    <w:rsid w:val="00116BDF"/>
    <w:rsid w:val="0011717D"/>
    <w:rsid w:val="0011745E"/>
    <w:rsid w:val="001211AA"/>
    <w:rsid w:val="0012161C"/>
    <w:rsid w:val="0012172F"/>
    <w:rsid w:val="00121D6A"/>
    <w:rsid w:val="00121FC1"/>
    <w:rsid w:val="001226D0"/>
    <w:rsid w:val="00123265"/>
    <w:rsid w:val="00123444"/>
    <w:rsid w:val="00123D13"/>
    <w:rsid w:val="00123F1C"/>
    <w:rsid w:val="0012493F"/>
    <w:rsid w:val="001250A5"/>
    <w:rsid w:val="001251E9"/>
    <w:rsid w:val="00125311"/>
    <w:rsid w:val="00125429"/>
    <w:rsid w:val="001254EC"/>
    <w:rsid w:val="001258D7"/>
    <w:rsid w:val="001259E0"/>
    <w:rsid w:val="00125E5A"/>
    <w:rsid w:val="00125FCB"/>
    <w:rsid w:val="0012618C"/>
    <w:rsid w:val="0012728F"/>
    <w:rsid w:val="001277BB"/>
    <w:rsid w:val="001300C2"/>
    <w:rsid w:val="00130192"/>
    <w:rsid w:val="00130629"/>
    <w:rsid w:val="00130713"/>
    <w:rsid w:val="00130C11"/>
    <w:rsid w:val="00130C88"/>
    <w:rsid w:val="001310D9"/>
    <w:rsid w:val="00131578"/>
    <w:rsid w:val="00131CB2"/>
    <w:rsid w:val="0013285E"/>
    <w:rsid w:val="00133353"/>
    <w:rsid w:val="00133395"/>
    <w:rsid w:val="00133E80"/>
    <w:rsid w:val="001340E7"/>
    <w:rsid w:val="001346A7"/>
    <w:rsid w:val="00134719"/>
    <w:rsid w:val="00134A5D"/>
    <w:rsid w:val="00134A81"/>
    <w:rsid w:val="00134F74"/>
    <w:rsid w:val="00135028"/>
    <w:rsid w:val="001357CA"/>
    <w:rsid w:val="00136180"/>
    <w:rsid w:val="0013619C"/>
    <w:rsid w:val="00136B78"/>
    <w:rsid w:val="00136FD5"/>
    <w:rsid w:val="0013758E"/>
    <w:rsid w:val="0013776C"/>
    <w:rsid w:val="00137791"/>
    <w:rsid w:val="00137805"/>
    <w:rsid w:val="00137C72"/>
    <w:rsid w:val="00141440"/>
    <w:rsid w:val="00141876"/>
    <w:rsid w:val="00142CF1"/>
    <w:rsid w:val="00142D23"/>
    <w:rsid w:val="001434FE"/>
    <w:rsid w:val="0014395A"/>
    <w:rsid w:val="00143D44"/>
    <w:rsid w:val="00143E41"/>
    <w:rsid w:val="00143EC0"/>
    <w:rsid w:val="00143FBF"/>
    <w:rsid w:val="00144829"/>
    <w:rsid w:val="00144E5D"/>
    <w:rsid w:val="00146215"/>
    <w:rsid w:val="0014633D"/>
    <w:rsid w:val="00146390"/>
    <w:rsid w:val="00146870"/>
    <w:rsid w:val="0014755D"/>
    <w:rsid w:val="00147A1F"/>
    <w:rsid w:val="0015136A"/>
    <w:rsid w:val="00151D15"/>
    <w:rsid w:val="00151F33"/>
    <w:rsid w:val="00152AD6"/>
    <w:rsid w:val="00152DA6"/>
    <w:rsid w:val="00153461"/>
    <w:rsid w:val="0015401C"/>
    <w:rsid w:val="00155273"/>
    <w:rsid w:val="00155716"/>
    <w:rsid w:val="00155911"/>
    <w:rsid w:val="001559C3"/>
    <w:rsid w:val="00155D21"/>
    <w:rsid w:val="00155D61"/>
    <w:rsid w:val="0015604A"/>
    <w:rsid w:val="00156A73"/>
    <w:rsid w:val="00160607"/>
    <w:rsid w:val="00160DE5"/>
    <w:rsid w:val="001617E7"/>
    <w:rsid w:val="00161F5E"/>
    <w:rsid w:val="001623F1"/>
    <w:rsid w:val="00162956"/>
    <w:rsid w:val="00162A4A"/>
    <w:rsid w:val="001631E4"/>
    <w:rsid w:val="00163DC6"/>
    <w:rsid w:val="00164885"/>
    <w:rsid w:val="00164998"/>
    <w:rsid w:val="00164B34"/>
    <w:rsid w:val="001655EB"/>
    <w:rsid w:val="00165E74"/>
    <w:rsid w:val="00166AB8"/>
    <w:rsid w:val="00166B52"/>
    <w:rsid w:val="001671E3"/>
    <w:rsid w:val="0016759C"/>
    <w:rsid w:val="00167CE6"/>
    <w:rsid w:val="00167DDA"/>
    <w:rsid w:val="001705C5"/>
    <w:rsid w:val="00170982"/>
    <w:rsid w:val="00171C88"/>
    <w:rsid w:val="00171D90"/>
    <w:rsid w:val="00172D37"/>
    <w:rsid w:val="00172F37"/>
    <w:rsid w:val="00172F71"/>
    <w:rsid w:val="00173F7D"/>
    <w:rsid w:val="00173F89"/>
    <w:rsid w:val="00174210"/>
    <w:rsid w:val="00174338"/>
    <w:rsid w:val="00174410"/>
    <w:rsid w:val="00174631"/>
    <w:rsid w:val="00174CC0"/>
    <w:rsid w:val="00175461"/>
    <w:rsid w:val="0017589D"/>
    <w:rsid w:val="00175CF5"/>
    <w:rsid w:val="00175E85"/>
    <w:rsid w:val="00176D57"/>
    <w:rsid w:val="00176E4B"/>
    <w:rsid w:val="00177049"/>
    <w:rsid w:val="001779EF"/>
    <w:rsid w:val="00181651"/>
    <w:rsid w:val="00181D68"/>
    <w:rsid w:val="00182B98"/>
    <w:rsid w:val="00182D45"/>
    <w:rsid w:val="00183A4B"/>
    <w:rsid w:val="00183B60"/>
    <w:rsid w:val="00183C32"/>
    <w:rsid w:val="00184D9C"/>
    <w:rsid w:val="00185B22"/>
    <w:rsid w:val="001863C9"/>
    <w:rsid w:val="001866B2"/>
    <w:rsid w:val="00187035"/>
    <w:rsid w:val="00187E59"/>
    <w:rsid w:val="001903C4"/>
    <w:rsid w:val="00190918"/>
    <w:rsid w:val="00191831"/>
    <w:rsid w:val="0019244F"/>
    <w:rsid w:val="00192B17"/>
    <w:rsid w:val="00192DFA"/>
    <w:rsid w:val="00192EA9"/>
    <w:rsid w:val="0019386A"/>
    <w:rsid w:val="00193986"/>
    <w:rsid w:val="00194895"/>
    <w:rsid w:val="00195729"/>
    <w:rsid w:val="001957DF"/>
    <w:rsid w:val="00195C0A"/>
    <w:rsid w:val="00195CFD"/>
    <w:rsid w:val="0019680C"/>
    <w:rsid w:val="001969C6"/>
    <w:rsid w:val="00196F15"/>
    <w:rsid w:val="001971C8"/>
    <w:rsid w:val="00197283"/>
    <w:rsid w:val="001977DF"/>
    <w:rsid w:val="00197B10"/>
    <w:rsid w:val="00197C6D"/>
    <w:rsid w:val="00197F5C"/>
    <w:rsid w:val="001A0D59"/>
    <w:rsid w:val="001A0E0B"/>
    <w:rsid w:val="001A1E30"/>
    <w:rsid w:val="001A24AD"/>
    <w:rsid w:val="001A2D5C"/>
    <w:rsid w:val="001A3093"/>
    <w:rsid w:val="001A3455"/>
    <w:rsid w:val="001A3977"/>
    <w:rsid w:val="001A4270"/>
    <w:rsid w:val="001A43C1"/>
    <w:rsid w:val="001A5606"/>
    <w:rsid w:val="001A58C7"/>
    <w:rsid w:val="001A5B9B"/>
    <w:rsid w:val="001A5F0B"/>
    <w:rsid w:val="001A689B"/>
    <w:rsid w:val="001A6A65"/>
    <w:rsid w:val="001A6C81"/>
    <w:rsid w:val="001A6D5D"/>
    <w:rsid w:val="001A7843"/>
    <w:rsid w:val="001A78EA"/>
    <w:rsid w:val="001A7B45"/>
    <w:rsid w:val="001A7DD8"/>
    <w:rsid w:val="001B02B6"/>
    <w:rsid w:val="001B083C"/>
    <w:rsid w:val="001B0BBE"/>
    <w:rsid w:val="001B0C11"/>
    <w:rsid w:val="001B0E7E"/>
    <w:rsid w:val="001B0F11"/>
    <w:rsid w:val="001B151A"/>
    <w:rsid w:val="001B1F56"/>
    <w:rsid w:val="001B2407"/>
    <w:rsid w:val="001B2CE3"/>
    <w:rsid w:val="001B2E45"/>
    <w:rsid w:val="001B2FDB"/>
    <w:rsid w:val="001B3107"/>
    <w:rsid w:val="001B3393"/>
    <w:rsid w:val="001B38C6"/>
    <w:rsid w:val="001B3FF8"/>
    <w:rsid w:val="001B5735"/>
    <w:rsid w:val="001B5A0D"/>
    <w:rsid w:val="001B5A95"/>
    <w:rsid w:val="001B5FE2"/>
    <w:rsid w:val="001B6360"/>
    <w:rsid w:val="001B6992"/>
    <w:rsid w:val="001B6BED"/>
    <w:rsid w:val="001B6DE5"/>
    <w:rsid w:val="001B6E92"/>
    <w:rsid w:val="001B7426"/>
    <w:rsid w:val="001B75A6"/>
    <w:rsid w:val="001B76E7"/>
    <w:rsid w:val="001B783A"/>
    <w:rsid w:val="001B786D"/>
    <w:rsid w:val="001C02D4"/>
    <w:rsid w:val="001C0748"/>
    <w:rsid w:val="001C0A32"/>
    <w:rsid w:val="001C1B4F"/>
    <w:rsid w:val="001C216D"/>
    <w:rsid w:val="001C2509"/>
    <w:rsid w:val="001C253E"/>
    <w:rsid w:val="001C270B"/>
    <w:rsid w:val="001C2821"/>
    <w:rsid w:val="001C28A6"/>
    <w:rsid w:val="001C2A79"/>
    <w:rsid w:val="001C3305"/>
    <w:rsid w:val="001C33BC"/>
    <w:rsid w:val="001C4BF8"/>
    <w:rsid w:val="001C5365"/>
    <w:rsid w:val="001C548F"/>
    <w:rsid w:val="001C583F"/>
    <w:rsid w:val="001C5E68"/>
    <w:rsid w:val="001C6806"/>
    <w:rsid w:val="001C6885"/>
    <w:rsid w:val="001C68CA"/>
    <w:rsid w:val="001C6934"/>
    <w:rsid w:val="001C6E39"/>
    <w:rsid w:val="001C75DF"/>
    <w:rsid w:val="001C7845"/>
    <w:rsid w:val="001D0396"/>
    <w:rsid w:val="001D03EE"/>
    <w:rsid w:val="001D05D8"/>
    <w:rsid w:val="001D05EA"/>
    <w:rsid w:val="001D1505"/>
    <w:rsid w:val="001D1532"/>
    <w:rsid w:val="001D1551"/>
    <w:rsid w:val="001D1A38"/>
    <w:rsid w:val="001D1E2B"/>
    <w:rsid w:val="001D219B"/>
    <w:rsid w:val="001D2582"/>
    <w:rsid w:val="001D2DE1"/>
    <w:rsid w:val="001D33E7"/>
    <w:rsid w:val="001D35F5"/>
    <w:rsid w:val="001D3A63"/>
    <w:rsid w:val="001D3E53"/>
    <w:rsid w:val="001D49DE"/>
    <w:rsid w:val="001D4CD6"/>
    <w:rsid w:val="001D4DC1"/>
    <w:rsid w:val="001D51F2"/>
    <w:rsid w:val="001D585F"/>
    <w:rsid w:val="001D65AB"/>
    <w:rsid w:val="001D6759"/>
    <w:rsid w:val="001D69EF"/>
    <w:rsid w:val="001D7A78"/>
    <w:rsid w:val="001D7F22"/>
    <w:rsid w:val="001E03CE"/>
    <w:rsid w:val="001E03F3"/>
    <w:rsid w:val="001E06DF"/>
    <w:rsid w:val="001E23FB"/>
    <w:rsid w:val="001E2890"/>
    <w:rsid w:val="001E32D2"/>
    <w:rsid w:val="001E346A"/>
    <w:rsid w:val="001E350A"/>
    <w:rsid w:val="001E4336"/>
    <w:rsid w:val="001E473B"/>
    <w:rsid w:val="001E48B6"/>
    <w:rsid w:val="001E48C6"/>
    <w:rsid w:val="001E4AB9"/>
    <w:rsid w:val="001E549E"/>
    <w:rsid w:val="001E5677"/>
    <w:rsid w:val="001E5B52"/>
    <w:rsid w:val="001E5DC5"/>
    <w:rsid w:val="001E61A3"/>
    <w:rsid w:val="001E6828"/>
    <w:rsid w:val="001E69E9"/>
    <w:rsid w:val="001E6EAD"/>
    <w:rsid w:val="001E7458"/>
    <w:rsid w:val="001E77DB"/>
    <w:rsid w:val="001F0744"/>
    <w:rsid w:val="001F0930"/>
    <w:rsid w:val="001F0DD9"/>
    <w:rsid w:val="001F1381"/>
    <w:rsid w:val="001F1507"/>
    <w:rsid w:val="001F185E"/>
    <w:rsid w:val="001F1B6F"/>
    <w:rsid w:val="001F25DC"/>
    <w:rsid w:val="001F27A2"/>
    <w:rsid w:val="001F2BF9"/>
    <w:rsid w:val="001F31DB"/>
    <w:rsid w:val="001F35D4"/>
    <w:rsid w:val="001F3F62"/>
    <w:rsid w:val="001F42E6"/>
    <w:rsid w:val="001F6162"/>
    <w:rsid w:val="001F6B6C"/>
    <w:rsid w:val="001F6E43"/>
    <w:rsid w:val="001F758B"/>
    <w:rsid w:val="00200923"/>
    <w:rsid w:val="00201750"/>
    <w:rsid w:val="00201917"/>
    <w:rsid w:val="00202224"/>
    <w:rsid w:val="0020223E"/>
    <w:rsid w:val="0020225C"/>
    <w:rsid w:val="002022A4"/>
    <w:rsid w:val="0020245F"/>
    <w:rsid w:val="00202FAF"/>
    <w:rsid w:val="002030F7"/>
    <w:rsid w:val="00203702"/>
    <w:rsid w:val="002037A8"/>
    <w:rsid w:val="00203CEA"/>
    <w:rsid w:val="00204591"/>
    <w:rsid w:val="002047CA"/>
    <w:rsid w:val="0020521D"/>
    <w:rsid w:val="00205A92"/>
    <w:rsid w:val="0020620F"/>
    <w:rsid w:val="002062FB"/>
    <w:rsid w:val="002065DB"/>
    <w:rsid w:val="00206944"/>
    <w:rsid w:val="00206957"/>
    <w:rsid w:val="00207836"/>
    <w:rsid w:val="00207CDE"/>
    <w:rsid w:val="00207E27"/>
    <w:rsid w:val="002106D3"/>
    <w:rsid w:val="002106FC"/>
    <w:rsid w:val="00210AFA"/>
    <w:rsid w:val="00211A08"/>
    <w:rsid w:val="00212711"/>
    <w:rsid w:val="00212A2C"/>
    <w:rsid w:val="00212DE4"/>
    <w:rsid w:val="00212F5B"/>
    <w:rsid w:val="002130D8"/>
    <w:rsid w:val="00213180"/>
    <w:rsid w:val="00213809"/>
    <w:rsid w:val="00213B4D"/>
    <w:rsid w:val="00213BD3"/>
    <w:rsid w:val="00213E1D"/>
    <w:rsid w:val="002140EC"/>
    <w:rsid w:val="00214D79"/>
    <w:rsid w:val="00215582"/>
    <w:rsid w:val="00215B90"/>
    <w:rsid w:val="00215D18"/>
    <w:rsid w:val="00215E3D"/>
    <w:rsid w:val="00216A47"/>
    <w:rsid w:val="0021703B"/>
    <w:rsid w:val="002172D4"/>
    <w:rsid w:val="002173BE"/>
    <w:rsid w:val="002174C3"/>
    <w:rsid w:val="0021789D"/>
    <w:rsid w:val="00217BC6"/>
    <w:rsid w:val="00217FE8"/>
    <w:rsid w:val="002202AE"/>
    <w:rsid w:val="00220406"/>
    <w:rsid w:val="00220CE1"/>
    <w:rsid w:val="00221D10"/>
    <w:rsid w:val="00221E3D"/>
    <w:rsid w:val="00221F65"/>
    <w:rsid w:val="002220D2"/>
    <w:rsid w:val="00222BF7"/>
    <w:rsid w:val="00222C93"/>
    <w:rsid w:val="002238A1"/>
    <w:rsid w:val="002239F6"/>
    <w:rsid w:val="00223A64"/>
    <w:rsid w:val="00224967"/>
    <w:rsid w:val="002249CA"/>
    <w:rsid w:val="00225C51"/>
    <w:rsid w:val="00227200"/>
    <w:rsid w:val="00227920"/>
    <w:rsid w:val="00227A33"/>
    <w:rsid w:val="00227E4B"/>
    <w:rsid w:val="00230269"/>
    <w:rsid w:val="00230B6C"/>
    <w:rsid w:val="00230CCB"/>
    <w:rsid w:val="002312C6"/>
    <w:rsid w:val="002319F5"/>
    <w:rsid w:val="00231EA5"/>
    <w:rsid w:val="002328AE"/>
    <w:rsid w:val="00232D4C"/>
    <w:rsid w:val="00232F10"/>
    <w:rsid w:val="0023423A"/>
    <w:rsid w:val="00234444"/>
    <w:rsid w:val="0023469E"/>
    <w:rsid w:val="00234CC9"/>
    <w:rsid w:val="00234F45"/>
    <w:rsid w:val="0023508B"/>
    <w:rsid w:val="00235276"/>
    <w:rsid w:val="00235278"/>
    <w:rsid w:val="00235F92"/>
    <w:rsid w:val="00236605"/>
    <w:rsid w:val="00237225"/>
    <w:rsid w:val="0023728F"/>
    <w:rsid w:val="0023748F"/>
    <w:rsid w:val="002374D3"/>
    <w:rsid w:val="002376D4"/>
    <w:rsid w:val="0023776C"/>
    <w:rsid w:val="00237B16"/>
    <w:rsid w:val="00237D67"/>
    <w:rsid w:val="00240188"/>
    <w:rsid w:val="00240629"/>
    <w:rsid w:val="00240692"/>
    <w:rsid w:val="0024110B"/>
    <w:rsid w:val="0024153F"/>
    <w:rsid w:val="0024191F"/>
    <w:rsid w:val="00241F78"/>
    <w:rsid w:val="002420B6"/>
    <w:rsid w:val="002435C6"/>
    <w:rsid w:val="0024363C"/>
    <w:rsid w:val="0024365C"/>
    <w:rsid w:val="00243DF5"/>
    <w:rsid w:val="002458EF"/>
    <w:rsid w:val="00246724"/>
    <w:rsid w:val="00247428"/>
    <w:rsid w:val="00247E52"/>
    <w:rsid w:val="00247E77"/>
    <w:rsid w:val="00250EA4"/>
    <w:rsid w:val="00251209"/>
    <w:rsid w:val="00251D23"/>
    <w:rsid w:val="00253843"/>
    <w:rsid w:val="00253914"/>
    <w:rsid w:val="0025398C"/>
    <w:rsid w:val="00253BBA"/>
    <w:rsid w:val="00253D0D"/>
    <w:rsid w:val="00253EC9"/>
    <w:rsid w:val="00255379"/>
    <w:rsid w:val="00255505"/>
    <w:rsid w:val="002557EB"/>
    <w:rsid w:val="00255FAE"/>
    <w:rsid w:val="0025701F"/>
    <w:rsid w:val="0025712A"/>
    <w:rsid w:val="00257590"/>
    <w:rsid w:val="002575FB"/>
    <w:rsid w:val="00257DB4"/>
    <w:rsid w:val="002601AA"/>
    <w:rsid w:val="00260603"/>
    <w:rsid w:val="00260769"/>
    <w:rsid w:val="00260FE1"/>
    <w:rsid w:val="00261778"/>
    <w:rsid w:val="00261A10"/>
    <w:rsid w:val="00261ACF"/>
    <w:rsid w:val="00261B3D"/>
    <w:rsid w:val="00261B52"/>
    <w:rsid w:val="0026396C"/>
    <w:rsid w:val="00263B08"/>
    <w:rsid w:val="00263B62"/>
    <w:rsid w:val="00263E56"/>
    <w:rsid w:val="00264E5E"/>
    <w:rsid w:val="0026548A"/>
    <w:rsid w:val="00265AA7"/>
    <w:rsid w:val="00265B90"/>
    <w:rsid w:val="00265CEE"/>
    <w:rsid w:val="002662E7"/>
    <w:rsid w:val="00266CB5"/>
    <w:rsid w:val="00266EBF"/>
    <w:rsid w:val="00270001"/>
    <w:rsid w:val="002700EA"/>
    <w:rsid w:val="00270329"/>
    <w:rsid w:val="0027090B"/>
    <w:rsid w:val="00271300"/>
    <w:rsid w:val="002713E6"/>
    <w:rsid w:val="002714B9"/>
    <w:rsid w:val="002716AB"/>
    <w:rsid w:val="00271AA4"/>
    <w:rsid w:val="002722BE"/>
    <w:rsid w:val="00272559"/>
    <w:rsid w:val="00272948"/>
    <w:rsid w:val="00272F5B"/>
    <w:rsid w:val="00273702"/>
    <w:rsid w:val="00273990"/>
    <w:rsid w:val="0027428B"/>
    <w:rsid w:val="00274358"/>
    <w:rsid w:val="00274D9E"/>
    <w:rsid w:val="00275320"/>
    <w:rsid w:val="00275C1D"/>
    <w:rsid w:val="0027617F"/>
    <w:rsid w:val="00277115"/>
    <w:rsid w:val="00277404"/>
    <w:rsid w:val="00277420"/>
    <w:rsid w:val="00277581"/>
    <w:rsid w:val="00277E38"/>
    <w:rsid w:val="00277E6A"/>
    <w:rsid w:val="00280219"/>
    <w:rsid w:val="0028028A"/>
    <w:rsid w:val="00280359"/>
    <w:rsid w:val="002803E3"/>
    <w:rsid w:val="002806D8"/>
    <w:rsid w:val="002808CA"/>
    <w:rsid w:val="002812A3"/>
    <w:rsid w:val="002815C7"/>
    <w:rsid w:val="00281F05"/>
    <w:rsid w:val="002822B7"/>
    <w:rsid w:val="002822EF"/>
    <w:rsid w:val="00283070"/>
    <w:rsid w:val="00283572"/>
    <w:rsid w:val="00283590"/>
    <w:rsid w:val="002841EA"/>
    <w:rsid w:val="00284FE2"/>
    <w:rsid w:val="00285892"/>
    <w:rsid w:val="00285945"/>
    <w:rsid w:val="00285DC0"/>
    <w:rsid w:val="00285E32"/>
    <w:rsid w:val="0028617A"/>
    <w:rsid w:val="00286C62"/>
    <w:rsid w:val="0029087E"/>
    <w:rsid w:val="00290977"/>
    <w:rsid w:val="00290E31"/>
    <w:rsid w:val="0029181C"/>
    <w:rsid w:val="002930E6"/>
    <w:rsid w:val="002931BF"/>
    <w:rsid w:val="00293994"/>
    <w:rsid w:val="00293A41"/>
    <w:rsid w:val="00294005"/>
    <w:rsid w:val="002942E2"/>
    <w:rsid w:val="00294AF3"/>
    <w:rsid w:val="00294FE6"/>
    <w:rsid w:val="0029518D"/>
    <w:rsid w:val="002959B7"/>
    <w:rsid w:val="00295AED"/>
    <w:rsid w:val="00295DB0"/>
    <w:rsid w:val="00296064"/>
    <w:rsid w:val="002960CD"/>
    <w:rsid w:val="00296207"/>
    <w:rsid w:val="00296218"/>
    <w:rsid w:val="002963F6"/>
    <w:rsid w:val="0029654A"/>
    <w:rsid w:val="00296BF2"/>
    <w:rsid w:val="002973CD"/>
    <w:rsid w:val="002A0754"/>
    <w:rsid w:val="002A0A25"/>
    <w:rsid w:val="002A0DE1"/>
    <w:rsid w:val="002A12DD"/>
    <w:rsid w:val="002A1FAE"/>
    <w:rsid w:val="002A23FE"/>
    <w:rsid w:val="002A25E9"/>
    <w:rsid w:val="002A2A82"/>
    <w:rsid w:val="002A2F27"/>
    <w:rsid w:val="002A3ACA"/>
    <w:rsid w:val="002A3B31"/>
    <w:rsid w:val="002A4682"/>
    <w:rsid w:val="002A5683"/>
    <w:rsid w:val="002A5697"/>
    <w:rsid w:val="002A5E3D"/>
    <w:rsid w:val="002A5F2A"/>
    <w:rsid w:val="002A6DD7"/>
    <w:rsid w:val="002A6F6E"/>
    <w:rsid w:val="002A7074"/>
    <w:rsid w:val="002A752C"/>
    <w:rsid w:val="002A7D52"/>
    <w:rsid w:val="002B04B6"/>
    <w:rsid w:val="002B0DCE"/>
    <w:rsid w:val="002B10B1"/>
    <w:rsid w:val="002B12F4"/>
    <w:rsid w:val="002B150C"/>
    <w:rsid w:val="002B1AF6"/>
    <w:rsid w:val="002B1B5A"/>
    <w:rsid w:val="002B1CF9"/>
    <w:rsid w:val="002B1EB0"/>
    <w:rsid w:val="002B201B"/>
    <w:rsid w:val="002B25F9"/>
    <w:rsid w:val="002B279A"/>
    <w:rsid w:val="002B2B22"/>
    <w:rsid w:val="002B2CC8"/>
    <w:rsid w:val="002B35FF"/>
    <w:rsid w:val="002B36E2"/>
    <w:rsid w:val="002B3A23"/>
    <w:rsid w:val="002B42AC"/>
    <w:rsid w:val="002B497F"/>
    <w:rsid w:val="002B49EE"/>
    <w:rsid w:val="002B5DD9"/>
    <w:rsid w:val="002B6A91"/>
    <w:rsid w:val="002B7018"/>
    <w:rsid w:val="002B782D"/>
    <w:rsid w:val="002B7BC0"/>
    <w:rsid w:val="002C04E7"/>
    <w:rsid w:val="002C0528"/>
    <w:rsid w:val="002C0959"/>
    <w:rsid w:val="002C0983"/>
    <w:rsid w:val="002C0A4A"/>
    <w:rsid w:val="002C1055"/>
    <w:rsid w:val="002C22C8"/>
    <w:rsid w:val="002C2B1A"/>
    <w:rsid w:val="002C2D4F"/>
    <w:rsid w:val="002C3041"/>
    <w:rsid w:val="002C329E"/>
    <w:rsid w:val="002C3A23"/>
    <w:rsid w:val="002C3BD6"/>
    <w:rsid w:val="002C3D26"/>
    <w:rsid w:val="002C3D9D"/>
    <w:rsid w:val="002C4DA2"/>
    <w:rsid w:val="002C52A4"/>
    <w:rsid w:val="002C63D8"/>
    <w:rsid w:val="002C7258"/>
    <w:rsid w:val="002C729F"/>
    <w:rsid w:val="002C7A2C"/>
    <w:rsid w:val="002C7F86"/>
    <w:rsid w:val="002D02C0"/>
    <w:rsid w:val="002D033C"/>
    <w:rsid w:val="002D05DC"/>
    <w:rsid w:val="002D09F1"/>
    <w:rsid w:val="002D1517"/>
    <w:rsid w:val="002D164F"/>
    <w:rsid w:val="002D1829"/>
    <w:rsid w:val="002D195C"/>
    <w:rsid w:val="002D19A8"/>
    <w:rsid w:val="002D1FB0"/>
    <w:rsid w:val="002D232C"/>
    <w:rsid w:val="002D2B09"/>
    <w:rsid w:val="002D461D"/>
    <w:rsid w:val="002D477E"/>
    <w:rsid w:val="002D4995"/>
    <w:rsid w:val="002D4A80"/>
    <w:rsid w:val="002D4C03"/>
    <w:rsid w:val="002D4EF8"/>
    <w:rsid w:val="002D4F07"/>
    <w:rsid w:val="002D51E5"/>
    <w:rsid w:val="002D545A"/>
    <w:rsid w:val="002D5862"/>
    <w:rsid w:val="002D5B03"/>
    <w:rsid w:val="002D62BA"/>
    <w:rsid w:val="002D6302"/>
    <w:rsid w:val="002D6CBB"/>
    <w:rsid w:val="002D6E60"/>
    <w:rsid w:val="002D70B1"/>
    <w:rsid w:val="002D7AD3"/>
    <w:rsid w:val="002D7C19"/>
    <w:rsid w:val="002D7CA4"/>
    <w:rsid w:val="002E048C"/>
    <w:rsid w:val="002E04E3"/>
    <w:rsid w:val="002E10E4"/>
    <w:rsid w:val="002E16CA"/>
    <w:rsid w:val="002E285E"/>
    <w:rsid w:val="002E289A"/>
    <w:rsid w:val="002E3406"/>
    <w:rsid w:val="002E345F"/>
    <w:rsid w:val="002E3BE1"/>
    <w:rsid w:val="002E3D6A"/>
    <w:rsid w:val="002E4293"/>
    <w:rsid w:val="002E49E4"/>
    <w:rsid w:val="002E4F37"/>
    <w:rsid w:val="002E54F2"/>
    <w:rsid w:val="002E5B1A"/>
    <w:rsid w:val="002E5D4A"/>
    <w:rsid w:val="002E604D"/>
    <w:rsid w:val="002E6655"/>
    <w:rsid w:val="002E6BB6"/>
    <w:rsid w:val="002E72B5"/>
    <w:rsid w:val="002E74D3"/>
    <w:rsid w:val="002F00C5"/>
    <w:rsid w:val="002F04A3"/>
    <w:rsid w:val="002F07EC"/>
    <w:rsid w:val="002F08CF"/>
    <w:rsid w:val="002F1C5F"/>
    <w:rsid w:val="002F1E0A"/>
    <w:rsid w:val="002F322F"/>
    <w:rsid w:val="002F3745"/>
    <w:rsid w:val="002F3CC8"/>
    <w:rsid w:val="002F4386"/>
    <w:rsid w:val="002F4490"/>
    <w:rsid w:val="002F4DCB"/>
    <w:rsid w:val="002F6A46"/>
    <w:rsid w:val="002F6BAD"/>
    <w:rsid w:val="002F6EBE"/>
    <w:rsid w:val="002F707F"/>
    <w:rsid w:val="002F7295"/>
    <w:rsid w:val="002F7BAE"/>
    <w:rsid w:val="002F7C44"/>
    <w:rsid w:val="00300063"/>
    <w:rsid w:val="00300110"/>
    <w:rsid w:val="00300229"/>
    <w:rsid w:val="00300752"/>
    <w:rsid w:val="00300ACB"/>
    <w:rsid w:val="00300C83"/>
    <w:rsid w:val="00300ECB"/>
    <w:rsid w:val="00301198"/>
    <w:rsid w:val="0030138D"/>
    <w:rsid w:val="003021EB"/>
    <w:rsid w:val="00302B2F"/>
    <w:rsid w:val="00302D83"/>
    <w:rsid w:val="00303179"/>
    <w:rsid w:val="00303E81"/>
    <w:rsid w:val="0030437B"/>
    <w:rsid w:val="003053F8"/>
    <w:rsid w:val="00305F47"/>
    <w:rsid w:val="00306308"/>
    <w:rsid w:val="00306E2C"/>
    <w:rsid w:val="00306F1E"/>
    <w:rsid w:val="00307095"/>
    <w:rsid w:val="00307234"/>
    <w:rsid w:val="00307628"/>
    <w:rsid w:val="00310030"/>
    <w:rsid w:val="0031007C"/>
    <w:rsid w:val="00311685"/>
    <w:rsid w:val="003122C1"/>
    <w:rsid w:val="00312768"/>
    <w:rsid w:val="00313469"/>
    <w:rsid w:val="00314766"/>
    <w:rsid w:val="00314CD3"/>
    <w:rsid w:val="003151AE"/>
    <w:rsid w:val="00315C43"/>
    <w:rsid w:val="00315D6D"/>
    <w:rsid w:val="00315EAF"/>
    <w:rsid w:val="00315EFA"/>
    <w:rsid w:val="00316696"/>
    <w:rsid w:val="00316C57"/>
    <w:rsid w:val="003171C5"/>
    <w:rsid w:val="00317DF2"/>
    <w:rsid w:val="0032058A"/>
    <w:rsid w:val="00320634"/>
    <w:rsid w:val="00320F19"/>
    <w:rsid w:val="00321278"/>
    <w:rsid w:val="003213E7"/>
    <w:rsid w:val="00321618"/>
    <w:rsid w:val="00321AA2"/>
    <w:rsid w:val="00321B17"/>
    <w:rsid w:val="00321EC8"/>
    <w:rsid w:val="00322075"/>
    <w:rsid w:val="003220ED"/>
    <w:rsid w:val="0032229E"/>
    <w:rsid w:val="00322542"/>
    <w:rsid w:val="00322ECF"/>
    <w:rsid w:val="003230F4"/>
    <w:rsid w:val="00323621"/>
    <w:rsid w:val="0032372B"/>
    <w:rsid w:val="00323F10"/>
    <w:rsid w:val="003241A2"/>
    <w:rsid w:val="00324293"/>
    <w:rsid w:val="003243A8"/>
    <w:rsid w:val="0032461C"/>
    <w:rsid w:val="00324D6A"/>
    <w:rsid w:val="003257C7"/>
    <w:rsid w:val="0032630D"/>
    <w:rsid w:val="0032643E"/>
    <w:rsid w:val="00326F58"/>
    <w:rsid w:val="00327182"/>
    <w:rsid w:val="003279AD"/>
    <w:rsid w:val="00327C4D"/>
    <w:rsid w:val="00327D10"/>
    <w:rsid w:val="00330716"/>
    <w:rsid w:val="0033071C"/>
    <w:rsid w:val="00330F77"/>
    <w:rsid w:val="003311E6"/>
    <w:rsid w:val="00331A5B"/>
    <w:rsid w:val="00331BBD"/>
    <w:rsid w:val="00332223"/>
    <w:rsid w:val="00332645"/>
    <w:rsid w:val="00332786"/>
    <w:rsid w:val="00332BAF"/>
    <w:rsid w:val="0033359E"/>
    <w:rsid w:val="00333987"/>
    <w:rsid w:val="00333A2B"/>
    <w:rsid w:val="0033491B"/>
    <w:rsid w:val="00334E51"/>
    <w:rsid w:val="00334FE1"/>
    <w:rsid w:val="003351A9"/>
    <w:rsid w:val="003351F2"/>
    <w:rsid w:val="00335BAA"/>
    <w:rsid w:val="00336020"/>
    <w:rsid w:val="00336212"/>
    <w:rsid w:val="003362AC"/>
    <w:rsid w:val="00337509"/>
    <w:rsid w:val="003378BA"/>
    <w:rsid w:val="003378DA"/>
    <w:rsid w:val="00340B34"/>
    <w:rsid w:val="00340C13"/>
    <w:rsid w:val="003418E9"/>
    <w:rsid w:val="003430BA"/>
    <w:rsid w:val="003431C1"/>
    <w:rsid w:val="0034335C"/>
    <w:rsid w:val="0034373D"/>
    <w:rsid w:val="00343896"/>
    <w:rsid w:val="00343B22"/>
    <w:rsid w:val="00344236"/>
    <w:rsid w:val="00344639"/>
    <w:rsid w:val="00344D86"/>
    <w:rsid w:val="00344FC5"/>
    <w:rsid w:val="0034540B"/>
    <w:rsid w:val="0034551F"/>
    <w:rsid w:val="0034595A"/>
    <w:rsid w:val="0034616E"/>
    <w:rsid w:val="0034630D"/>
    <w:rsid w:val="00346930"/>
    <w:rsid w:val="0034711C"/>
    <w:rsid w:val="00347334"/>
    <w:rsid w:val="003479DF"/>
    <w:rsid w:val="00347AED"/>
    <w:rsid w:val="00347AEE"/>
    <w:rsid w:val="00347D9F"/>
    <w:rsid w:val="00350B92"/>
    <w:rsid w:val="003510D5"/>
    <w:rsid w:val="003518F0"/>
    <w:rsid w:val="0035195B"/>
    <w:rsid w:val="00351B09"/>
    <w:rsid w:val="00351FE7"/>
    <w:rsid w:val="003520BD"/>
    <w:rsid w:val="00352C0E"/>
    <w:rsid w:val="00353302"/>
    <w:rsid w:val="00353754"/>
    <w:rsid w:val="003547D9"/>
    <w:rsid w:val="00354B04"/>
    <w:rsid w:val="00354D91"/>
    <w:rsid w:val="00354F2A"/>
    <w:rsid w:val="00355D2F"/>
    <w:rsid w:val="00356A46"/>
    <w:rsid w:val="00356F68"/>
    <w:rsid w:val="0035720E"/>
    <w:rsid w:val="003573E2"/>
    <w:rsid w:val="00357DBF"/>
    <w:rsid w:val="00360215"/>
    <w:rsid w:val="0036043B"/>
    <w:rsid w:val="003606FC"/>
    <w:rsid w:val="00361138"/>
    <w:rsid w:val="003612E0"/>
    <w:rsid w:val="0036146E"/>
    <w:rsid w:val="00361ACE"/>
    <w:rsid w:val="00362197"/>
    <w:rsid w:val="00362C1A"/>
    <w:rsid w:val="003631ED"/>
    <w:rsid w:val="0036337A"/>
    <w:rsid w:val="0036353A"/>
    <w:rsid w:val="00363A68"/>
    <w:rsid w:val="00364208"/>
    <w:rsid w:val="0036432F"/>
    <w:rsid w:val="00365007"/>
    <w:rsid w:val="0036512B"/>
    <w:rsid w:val="00365C74"/>
    <w:rsid w:val="0036619A"/>
    <w:rsid w:val="00366ACF"/>
    <w:rsid w:val="00366B4D"/>
    <w:rsid w:val="00366F22"/>
    <w:rsid w:val="00367DB9"/>
    <w:rsid w:val="00367EC7"/>
    <w:rsid w:val="003706DA"/>
    <w:rsid w:val="00370734"/>
    <w:rsid w:val="003711F2"/>
    <w:rsid w:val="00372A8B"/>
    <w:rsid w:val="00372CFE"/>
    <w:rsid w:val="003734A3"/>
    <w:rsid w:val="00373625"/>
    <w:rsid w:val="00373E1C"/>
    <w:rsid w:val="00374553"/>
    <w:rsid w:val="00374D91"/>
    <w:rsid w:val="00375593"/>
    <w:rsid w:val="0037634E"/>
    <w:rsid w:val="00376481"/>
    <w:rsid w:val="003768DB"/>
    <w:rsid w:val="00376971"/>
    <w:rsid w:val="00376BED"/>
    <w:rsid w:val="00376C70"/>
    <w:rsid w:val="003771CA"/>
    <w:rsid w:val="0037739B"/>
    <w:rsid w:val="003774AF"/>
    <w:rsid w:val="00377C7C"/>
    <w:rsid w:val="003801D6"/>
    <w:rsid w:val="0038048E"/>
    <w:rsid w:val="0038060F"/>
    <w:rsid w:val="003806A1"/>
    <w:rsid w:val="00380F18"/>
    <w:rsid w:val="00381DC5"/>
    <w:rsid w:val="00381E08"/>
    <w:rsid w:val="003825CC"/>
    <w:rsid w:val="00382C08"/>
    <w:rsid w:val="00382C0C"/>
    <w:rsid w:val="0038339E"/>
    <w:rsid w:val="00383781"/>
    <w:rsid w:val="00383917"/>
    <w:rsid w:val="00383AB5"/>
    <w:rsid w:val="00383AE5"/>
    <w:rsid w:val="00383D35"/>
    <w:rsid w:val="00383DFB"/>
    <w:rsid w:val="003843A7"/>
    <w:rsid w:val="00384CDD"/>
    <w:rsid w:val="00384F08"/>
    <w:rsid w:val="00385258"/>
    <w:rsid w:val="00385678"/>
    <w:rsid w:val="003856A0"/>
    <w:rsid w:val="00385963"/>
    <w:rsid w:val="00385A6B"/>
    <w:rsid w:val="00386570"/>
    <w:rsid w:val="003868B3"/>
    <w:rsid w:val="0038740B"/>
    <w:rsid w:val="00387BB7"/>
    <w:rsid w:val="00390415"/>
    <w:rsid w:val="003909E1"/>
    <w:rsid w:val="0039178C"/>
    <w:rsid w:val="003923A9"/>
    <w:rsid w:val="00392843"/>
    <w:rsid w:val="00392962"/>
    <w:rsid w:val="00392B25"/>
    <w:rsid w:val="00392EBB"/>
    <w:rsid w:val="00392F49"/>
    <w:rsid w:val="003930AF"/>
    <w:rsid w:val="003932A1"/>
    <w:rsid w:val="00393E20"/>
    <w:rsid w:val="003944B4"/>
    <w:rsid w:val="0039593B"/>
    <w:rsid w:val="003959F4"/>
    <w:rsid w:val="00396276"/>
    <w:rsid w:val="0039641C"/>
    <w:rsid w:val="00396734"/>
    <w:rsid w:val="00396878"/>
    <w:rsid w:val="003976F2"/>
    <w:rsid w:val="00397B36"/>
    <w:rsid w:val="003A0168"/>
    <w:rsid w:val="003A06E3"/>
    <w:rsid w:val="003A09DB"/>
    <w:rsid w:val="003A2295"/>
    <w:rsid w:val="003A2BE4"/>
    <w:rsid w:val="003A2EEE"/>
    <w:rsid w:val="003A3283"/>
    <w:rsid w:val="003A38FD"/>
    <w:rsid w:val="003A3DF9"/>
    <w:rsid w:val="003A42F6"/>
    <w:rsid w:val="003A43B8"/>
    <w:rsid w:val="003A463A"/>
    <w:rsid w:val="003A4977"/>
    <w:rsid w:val="003A4C0D"/>
    <w:rsid w:val="003A5574"/>
    <w:rsid w:val="003A5B89"/>
    <w:rsid w:val="003A6054"/>
    <w:rsid w:val="003A6803"/>
    <w:rsid w:val="003A6AFF"/>
    <w:rsid w:val="003A6B61"/>
    <w:rsid w:val="003A7123"/>
    <w:rsid w:val="003A7A3E"/>
    <w:rsid w:val="003A7D39"/>
    <w:rsid w:val="003A7D42"/>
    <w:rsid w:val="003B0299"/>
    <w:rsid w:val="003B02A7"/>
    <w:rsid w:val="003B048C"/>
    <w:rsid w:val="003B0688"/>
    <w:rsid w:val="003B0A25"/>
    <w:rsid w:val="003B0EAA"/>
    <w:rsid w:val="003B2115"/>
    <w:rsid w:val="003B2C54"/>
    <w:rsid w:val="003B2D06"/>
    <w:rsid w:val="003B3134"/>
    <w:rsid w:val="003B3724"/>
    <w:rsid w:val="003B422A"/>
    <w:rsid w:val="003B4290"/>
    <w:rsid w:val="003B545E"/>
    <w:rsid w:val="003B58A2"/>
    <w:rsid w:val="003B5D4A"/>
    <w:rsid w:val="003B70C8"/>
    <w:rsid w:val="003B75A5"/>
    <w:rsid w:val="003B7AAD"/>
    <w:rsid w:val="003C0B9E"/>
    <w:rsid w:val="003C167D"/>
    <w:rsid w:val="003C1A97"/>
    <w:rsid w:val="003C1AD8"/>
    <w:rsid w:val="003C1EA0"/>
    <w:rsid w:val="003C2462"/>
    <w:rsid w:val="003C283E"/>
    <w:rsid w:val="003C2C34"/>
    <w:rsid w:val="003C3230"/>
    <w:rsid w:val="003C350E"/>
    <w:rsid w:val="003C372B"/>
    <w:rsid w:val="003C3802"/>
    <w:rsid w:val="003C425A"/>
    <w:rsid w:val="003C444C"/>
    <w:rsid w:val="003C4AE2"/>
    <w:rsid w:val="003C4C4E"/>
    <w:rsid w:val="003C5A6F"/>
    <w:rsid w:val="003C6EB4"/>
    <w:rsid w:val="003C6ED4"/>
    <w:rsid w:val="003D04A9"/>
    <w:rsid w:val="003D0575"/>
    <w:rsid w:val="003D0873"/>
    <w:rsid w:val="003D1077"/>
    <w:rsid w:val="003D14FB"/>
    <w:rsid w:val="003D1D90"/>
    <w:rsid w:val="003D1FD7"/>
    <w:rsid w:val="003D2187"/>
    <w:rsid w:val="003D2217"/>
    <w:rsid w:val="003D248B"/>
    <w:rsid w:val="003D3159"/>
    <w:rsid w:val="003D3294"/>
    <w:rsid w:val="003D4122"/>
    <w:rsid w:val="003D447A"/>
    <w:rsid w:val="003D45ED"/>
    <w:rsid w:val="003D48C1"/>
    <w:rsid w:val="003D49DE"/>
    <w:rsid w:val="003D4F79"/>
    <w:rsid w:val="003D5EFA"/>
    <w:rsid w:val="003D67D7"/>
    <w:rsid w:val="003D6F26"/>
    <w:rsid w:val="003E0186"/>
    <w:rsid w:val="003E03BD"/>
    <w:rsid w:val="003E1887"/>
    <w:rsid w:val="003E1A22"/>
    <w:rsid w:val="003E1B13"/>
    <w:rsid w:val="003E253B"/>
    <w:rsid w:val="003E27DC"/>
    <w:rsid w:val="003E35F3"/>
    <w:rsid w:val="003E36D9"/>
    <w:rsid w:val="003E3729"/>
    <w:rsid w:val="003E37C5"/>
    <w:rsid w:val="003E4B78"/>
    <w:rsid w:val="003E56AE"/>
    <w:rsid w:val="003E5BCA"/>
    <w:rsid w:val="003E6569"/>
    <w:rsid w:val="003E6739"/>
    <w:rsid w:val="003E6CF3"/>
    <w:rsid w:val="003E6E27"/>
    <w:rsid w:val="003E7411"/>
    <w:rsid w:val="003E789B"/>
    <w:rsid w:val="003F013F"/>
    <w:rsid w:val="003F09CA"/>
    <w:rsid w:val="003F0C0B"/>
    <w:rsid w:val="003F1096"/>
    <w:rsid w:val="003F14F3"/>
    <w:rsid w:val="003F1574"/>
    <w:rsid w:val="003F15EB"/>
    <w:rsid w:val="003F2109"/>
    <w:rsid w:val="003F21CD"/>
    <w:rsid w:val="003F2ED6"/>
    <w:rsid w:val="003F38FC"/>
    <w:rsid w:val="003F3D7E"/>
    <w:rsid w:val="003F3DC7"/>
    <w:rsid w:val="003F3FA9"/>
    <w:rsid w:val="003F4C5B"/>
    <w:rsid w:val="003F4D3C"/>
    <w:rsid w:val="003F5194"/>
    <w:rsid w:val="003F5E56"/>
    <w:rsid w:val="003F601C"/>
    <w:rsid w:val="003F61F7"/>
    <w:rsid w:val="003F66D7"/>
    <w:rsid w:val="003F722E"/>
    <w:rsid w:val="003F7613"/>
    <w:rsid w:val="003F78DC"/>
    <w:rsid w:val="00400D6F"/>
    <w:rsid w:val="004014C9"/>
    <w:rsid w:val="0040170C"/>
    <w:rsid w:val="004017B8"/>
    <w:rsid w:val="00402539"/>
    <w:rsid w:val="004025C7"/>
    <w:rsid w:val="00402E00"/>
    <w:rsid w:val="00403026"/>
    <w:rsid w:val="00403791"/>
    <w:rsid w:val="00403B7D"/>
    <w:rsid w:val="00403EDA"/>
    <w:rsid w:val="004043E8"/>
    <w:rsid w:val="00404836"/>
    <w:rsid w:val="004049A4"/>
    <w:rsid w:val="00404A05"/>
    <w:rsid w:val="004054C2"/>
    <w:rsid w:val="00405CE4"/>
    <w:rsid w:val="00405D34"/>
    <w:rsid w:val="00405FB1"/>
    <w:rsid w:val="00406600"/>
    <w:rsid w:val="00407FFB"/>
    <w:rsid w:val="0041006D"/>
    <w:rsid w:val="004104A1"/>
    <w:rsid w:val="00411552"/>
    <w:rsid w:val="0041161F"/>
    <w:rsid w:val="00411C1D"/>
    <w:rsid w:val="00411CE1"/>
    <w:rsid w:val="00411F95"/>
    <w:rsid w:val="00413007"/>
    <w:rsid w:val="004133EF"/>
    <w:rsid w:val="004142FE"/>
    <w:rsid w:val="00414D2E"/>
    <w:rsid w:val="00414D86"/>
    <w:rsid w:val="00414F7E"/>
    <w:rsid w:val="004155CE"/>
    <w:rsid w:val="00416D63"/>
    <w:rsid w:val="004205AB"/>
    <w:rsid w:val="004205C7"/>
    <w:rsid w:val="00420B76"/>
    <w:rsid w:val="00420F4A"/>
    <w:rsid w:val="004211C7"/>
    <w:rsid w:val="00421293"/>
    <w:rsid w:val="004219FA"/>
    <w:rsid w:val="004219FF"/>
    <w:rsid w:val="00421D39"/>
    <w:rsid w:val="00421F97"/>
    <w:rsid w:val="00421FD2"/>
    <w:rsid w:val="00423327"/>
    <w:rsid w:val="004233F0"/>
    <w:rsid w:val="00423952"/>
    <w:rsid w:val="0042395C"/>
    <w:rsid w:val="00423E6E"/>
    <w:rsid w:val="004243F7"/>
    <w:rsid w:val="00424A8B"/>
    <w:rsid w:val="00424CF3"/>
    <w:rsid w:val="00425263"/>
    <w:rsid w:val="00426036"/>
    <w:rsid w:val="0042630A"/>
    <w:rsid w:val="00426DE6"/>
    <w:rsid w:val="00427052"/>
    <w:rsid w:val="0043009D"/>
    <w:rsid w:val="00430271"/>
    <w:rsid w:val="00430521"/>
    <w:rsid w:val="0043064C"/>
    <w:rsid w:val="004307D5"/>
    <w:rsid w:val="00431089"/>
    <w:rsid w:val="00431602"/>
    <w:rsid w:val="004317C3"/>
    <w:rsid w:val="0043190C"/>
    <w:rsid w:val="00431E58"/>
    <w:rsid w:val="00431ED1"/>
    <w:rsid w:val="00431F91"/>
    <w:rsid w:val="00432256"/>
    <w:rsid w:val="0043253D"/>
    <w:rsid w:val="00432FE6"/>
    <w:rsid w:val="004331AE"/>
    <w:rsid w:val="004333EB"/>
    <w:rsid w:val="004338B0"/>
    <w:rsid w:val="004339CC"/>
    <w:rsid w:val="00433EFE"/>
    <w:rsid w:val="00434096"/>
    <w:rsid w:val="00434D8C"/>
    <w:rsid w:val="00434E09"/>
    <w:rsid w:val="00434EA9"/>
    <w:rsid w:val="004351DA"/>
    <w:rsid w:val="004353A8"/>
    <w:rsid w:val="004354D1"/>
    <w:rsid w:val="0043550D"/>
    <w:rsid w:val="0043560D"/>
    <w:rsid w:val="004357CA"/>
    <w:rsid w:val="00437092"/>
    <w:rsid w:val="0043746B"/>
    <w:rsid w:val="004377C9"/>
    <w:rsid w:val="00437814"/>
    <w:rsid w:val="0043781B"/>
    <w:rsid w:val="00437902"/>
    <w:rsid w:val="00437B08"/>
    <w:rsid w:val="00437BB7"/>
    <w:rsid w:val="00437E3B"/>
    <w:rsid w:val="00437FAA"/>
    <w:rsid w:val="004400F4"/>
    <w:rsid w:val="00440605"/>
    <w:rsid w:val="00442AD6"/>
    <w:rsid w:val="00442FBA"/>
    <w:rsid w:val="00443038"/>
    <w:rsid w:val="004444FA"/>
    <w:rsid w:val="0044450B"/>
    <w:rsid w:val="00445244"/>
    <w:rsid w:val="0044626D"/>
    <w:rsid w:val="004469D0"/>
    <w:rsid w:val="004474B6"/>
    <w:rsid w:val="004475EE"/>
    <w:rsid w:val="00447B05"/>
    <w:rsid w:val="00447C57"/>
    <w:rsid w:val="004502FF"/>
    <w:rsid w:val="00450447"/>
    <w:rsid w:val="00450C33"/>
    <w:rsid w:val="00450CA1"/>
    <w:rsid w:val="004511EF"/>
    <w:rsid w:val="00452BCB"/>
    <w:rsid w:val="00452BE8"/>
    <w:rsid w:val="00452C43"/>
    <w:rsid w:val="004545A7"/>
    <w:rsid w:val="004549B5"/>
    <w:rsid w:val="00454BC6"/>
    <w:rsid w:val="00454E81"/>
    <w:rsid w:val="00454FDA"/>
    <w:rsid w:val="00455585"/>
    <w:rsid w:val="00455CAE"/>
    <w:rsid w:val="00455F08"/>
    <w:rsid w:val="00456133"/>
    <w:rsid w:val="00456319"/>
    <w:rsid w:val="00456E62"/>
    <w:rsid w:val="00456F34"/>
    <w:rsid w:val="00456F5F"/>
    <w:rsid w:val="0045787B"/>
    <w:rsid w:val="004579CE"/>
    <w:rsid w:val="00460213"/>
    <w:rsid w:val="00460F6F"/>
    <w:rsid w:val="00461016"/>
    <w:rsid w:val="00461337"/>
    <w:rsid w:val="004613C9"/>
    <w:rsid w:val="004614F0"/>
    <w:rsid w:val="0046209D"/>
    <w:rsid w:val="00462682"/>
    <w:rsid w:val="00462785"/>
    <w:rsid w:val="004627C7"/>
    <w:rsid w:val="0046282D"/>
    <w:rsid w:val="00462EEC"/>
    <w:rsid w:val="004631A8"/>
    <w:rsid w:val="00463CE4"/>
    <w:rsid w:val="00463D2E"/>
    <w:rsid w:val="00463DA3"/>
    <w:rsid w:val="00463ED8"/>
    <w:rsid w:val="00464356"/>
    <w:rsid w:val="00464E58"/>
    <w:rsid w:val="00464F98"/>
    <w:rsid w:val="004654DF"/>
    <w:rsid w:val="004655A7"/>
    <w:rsid w:val="00465B8F"/>
    <w:rsid w:val="00465D8A"/>
    <w:rsid w:val="004660F2"/>
    <w:rsid w:val="004666E9"/>
    <w:rsid w:val="00466FA8"/>
    <w:rsid w:val="00466FD0"/>
    <w:rsid w:val="00467654"/>
    <w:rsid w:val="004679B6"/>
    <w:rsid w:val="00467FDB"/>
    <w:rsid w:val="0047001A"/>
    <w:rsid w:val="00470345"/>
    <w:rsid w:val="00470572"/>
    <w:rsid w:val="00470DD4"/>
    <w:rsid w:val="004715D5"/>
    <w:rsid w:val="00471B0D"/>
    <w:rsid w:val="0047262A"/>
    <w:rsid w:val="00472645"/>
    <w:rsid w:val="0047273A"/>
    <w:rsid w:val="00472D60"/>
    <w:rsid w:val="00473B2F"/>
    <w:rsid w:val="00473F50"/>
    <w:rsid w:val="0047406B"/>
    <w:rsid w:val="00474B01"/>
    <w:rsid w:val="004753CF"/>
    <w:rsid w:val="0047542F"/>
    <w:rsid w:val="00475605"/>
    <w:rsid w:val="00475F73"/>
    <w:rsid w:val="004767A0"/>
    <w:rsid w:val="00476A0B"/>
    <w:rsid w:val="00476AAE"/>
    <w:rsid w:val="00477624"/>
    <w:rsid w:val="0047794C"/>
    <w:rsid w:val="00480C76"/>
    <w:rsid w:val="00480CF6"/>
    <w:rsid w:val="00480E00"/>
    <w:rsid w:val="00480FA6"/>
    <w:rsid w:val="00481585"/>
    <w:rsid w:val="00482553"/>
    <w:rsid w:val="00482790"/>
    <w:rsid w:val="00482FB7"/>
    <w:rsid w:val="004831A1"/>
    <w:rsid w:val="0048388C"/>
    <w:rsid w:val="00483B63"/>
    <w:rsid w:val="00484D42"/>
    <w:rsid w:val="00485424"/>
    <w:rsid w:val="004854DF"/>
    <w:rsid w:val="004857F9"/>
    <w:rsid w:val="00485B54"/>
    <w:rsid w:val="00485DBD"/>
    <w:rsid w:val="0048644F"/>
    <w:rsid w:val="00486D97"/>
    <w:rsid w:val="00486FD8"/>
    <w:rsid w:val="0048730C"/>
    <w:rsid w:val="0048741F"/>
    <w:rsid w:val="00487BC8"/>
    <w:rsid w:val="00490945"/>
    <w:rsid w:val="00490B53"/>
    <w:rsid w:val="00490C23"/>
    <w:rsid w:val="00490C8F"/>
    <w:rsid w:val="00490DFE"/>
    <w:rsid w:val="00492016"/>
    <w:rsid w:val="0049241A"/>
    <w:rsid w:val="004924B4"/>
    <w:rsid w:val="00492614"/>
    <w:rsid w:val="004926F5"/>
    <w:rsid w:val="00492C6D"/>
    <w:rsid w:val="004931CD"/>
    <w:rsid w:val="00493241"/>
    <w:rsid w:val="0049379B"/>
    <w:rsid w:val="00493948"/>
    <w:rsid w:val="00493A05"/>
    <w:rsid w:val="00494C03"/>
    <w:rsid w:val="00495D36"/>
    <w:rsid w:val="00495FB2"/>
    <w:rsid w:val="00496192"/>
    <w:rsid w:val="0049634F"/>
    <w:rsid w:val="00497189"/>
    <w:rsid w:val="00497788"/>
    <w:rsid w:val="00497B79"/>
    <w:rsid w:val="004A0178"/>
    <w:rsid w:val="004A02A4"/>
    <w:rsid w:val="004A05FE"/>
    <w:rsid w:val="004A07D7"/>
    <w:rsid w:val="004A0AA6"/>
    <w:rsid w:val="004A0CB5"/>
    <w:rsid w:val="004A0E36"/>
    <w:rsid w:val="004A18EA"/>
    <w:rsid w:val="004A1AC7"/>
    <w:rsid w:val="004A23CF"/>
    <w:rsid w:val="004A2473"/>
    <w:rsid w:val="004A25D9"/>
    <w:rsid w:val="004A25FB"/>
    <w:rsid w:val="004A2BFE"/>
    <w:rsid w:val="004A33AD"/>
    <w:rsid w:val="004A3937"/>
    <w:rsid w:val="004A3CA5"/>
    <w:rsid w:val="004A4B3D"/>
    <w:rsid w:val="004A4BAE"/>
    <w:rsid w:val="004A5879"/>
    <w:rsid w:val="004A5A82"/>
    <w:rsid w:val="004A60CB"/>
    <w:rsid w:val="004A628F"/>
    <w:rsid w:val="004A7594"/>
    <w:rsid w:val="004B03B9"/>
    <w:rsid w:val="004B0540"/>
    <w:rsid w:val="004B1134"/>
    <w:rsid w:val="004B198B"/>
    <w:rsid w:val="004B1CD7"/>
    <w:rsid w:val="004B2CCC"/>
    <w:rsid w:val="004B30B5"/>
    <w:rsid w:val="004B37A1"/>
    <w:rsid w:val="004B3959"/>
    <w:rsid w:val="004B3A41"/>
    <w:rsid w:val="004B48C7"/>
    <w:rsid w:val="004B48ED"/>
    <w:rsid w:val="004B4A88"/>
    <w:rsid w:val="004B5532"/>
    <w:rsid w:val="004B558A"/>
    <w:rsid w:val="004B5974"/>
    <w:rsid w:val="004B6060"/>
    <w:rsid w:val="004B6331"/>
    <w:rsid w:val="004B6586"/>
    <w:rsid w:val="004B67E0"/>
    <w:rsid w:val="004B69EE"/>
    <w:rsid w:val="004B6CAD"/>
    <w:rsid w:val="004C03E7"/>
    <w:rsid w:val="004C08E9"/>
    <w:rsid w:val="004C0E67"/>
    <w:rsid w:val="004C0FB6"/>
    <w:rsid w:val="004C13AD"/>
    <w:rsid w:val="004C1BB2"/>
    <w:rsid w:val="004C1C63"/>
    <w:rsid w:val="004C1E65"/>
    <w:rsid w:val="004C23EB"/>
    <w:rsid w:val="004C2A9F"/>
    <w:rsid w:val="004C3777"/>
    <w:rsid w:val="004C37F6"/>
    <w:rsid w:val="004C3881"/>
    <w:rsid w:val="004C3E6B"/>
    <w:rsid w:val="004C41D2"/>
    <w:rsid w:val="004C57BB"/>
    <w:rsid w:val="004C5C29"/>
    <w:rsid w:val="004C5C91"/>
    <w:rsid w:val="004C6F6B"/>
    <w:rsid w:val="004C771B"/>
    <w:rsid w:val="004D0532"/>
    <w:rsid w:val="004D0933"/>
    <w:rsid w:val="004D09AC"/>
    <w:rsid w:val="004D1BD1"/>
    <w:rsid w:val="004D2688"/>
    <w:rsid w:val="004D298B"/>
    <w:rsid w:val="004D2C19"/>
    <w:rsid w:val="004D2F51"/>
    <w:rsid w:val="004D30FE"/>
    <w:rsid w:val="004D37B5"/>
    <w:rsid w:val="004D3C51"/>
    <w:rsid w:val="004D4BC0"/>
    <w:rsid w:val="004D4C2C"/>
    <w:rsid w:val="004D4EDE"/>
    <w:rsid w:val="004D4FC7"/>
    <w:rsid w:val="004D5C4F"/>
    <w:rsid w:val="004D5EBB"/>
    <w:rsid w:val="004D6334"/>
    <w:rsid w:val="004D6580"/>
    <w:rsid w:val="004D664B"/>
    <w:rsid w:val="004D6B9B"/>
    <w:rsid w:val="004D6BB6"/>
    <w:rsid w:val="004D6E70"/>
    <w:rsid w:val="004E00A4"/>
    <w:rsid w:val="004E02A4"/>
    <w:rsid w:val="004E0FF8"/>
    <w:rsid w:val="004E1239"/>
    <w:rsid w:val="004E165D"/>
    <w:rsid w:val="004E1ACA"/>
    <w:rsid w:val="004E1CD1"/>
    <w:rsid w:val="004E218D"/>
    <w:rsid w:val="004E2F98"/>
    <w:rsid w:val="004E5C8C"/>
    <w:rsid w:val="004E5F96"/>
    <w:rsid w:val="004E6A65"/>
    <w:rsid w:val="004E72F2"/>
    <w:rsid w:val="004F0147"/>
    <w:rsid w:val="004F0461"/>
    <w:rsid w:val="004F0CE5"/>
    <w:rsid w:val="004F0EAC"/>
    <w:rsid w:val="004F10CF"/>
    <w:rsid w:val="004F1C10"/>
    <w:rsid w:val="004F1DE0"/>
    <w:rsid w:val="004F1E5D"/>
    <w:rsid w:val="004F21AA"/>
    <w:rsid w:val="004F23C8"/>
    <w:rsid w:val="004F29E6"/>
    <w:rsid w:val="004F2BA9"/>
    <w:rsid w:val="004F2F52"/>
    <w:rsid w:val="004F35DF"/>
    <w:rsid w:val="004F3702"/>
    <w:rsid w:val="004F3978"/>
    <w:rsid w:val="004F3B90"/>
    <w:rsid w:val="004F3DFF"/>
    <w:rsid w:val="004F43B1"/>
    <w:rsid w:val="004F518C"/>
    <w:rsid w:val="004F5481"/>
    <w:rsid w:val="004F5B63"/>
    <w:rsid w:val="004F5F64"/>
    <w:rsid w:val="004F6857"/>
    <w:rsid w:val="004F6EE7"/>
    <w:rsid w:val="004F7202"/>
    <w:rsid w:val="004F73E8"/>
    <w:rsid w:val="004F7662"/>
    <w:rsid w:val="004F77FC"/>
    <w:rsid w:val="004F7A37"/>
    <w:rsid w:val="004F7F6A"/>
    <w:rsid w:val="005001D1"/>
    <w:rsid w:val="005005A7"/>
    <w:rsid w:val="00500DF7"/>
    <w:rsid w:val="00501177"/>
    <w:rsid w:val="00502312"/>
    <w:rsid w:val="0050250F"/>
    <w:rsid w:val="0050290F"/>
    <w:rsid w:val="00502D89"/>
    <w:rsid w:val="00502E72"/>
    <w:rsid w:val="00503AEC"/>
    <w:rsid w:val="00503CBA"/>
    <w:rsid w:val="00503EAA"/>
    <w:rsid w:val="00505549"/>
    <w:rsid w:val="00505E6E"/>
    <w:rsid w:val="005069DA"/>
    <w:rsid w:val="00506CA1"/>
    <w:rsid w:val="00507482"/>
    <w:rsid w:val="00507AD5"/>
    <w:rsid w:val="00507E97"/>
    <w:rsid w:val="00510094"/>
    <w:rsid w:val="0051068A"/>
    <w:rsid w:val="00511106"/>
    <w:rsid w:val="00511319"/>
    <w:rsid w:val="00511733"/>
    <w:rsid w:val="00511734"/>
    <w:rsid w:val="00511807"/>
    <w:rsid w:val="005125D9"/>
    <w:rsid w:val="0051322A"/>
    <w:rsid w:val="005134DC"/>
    <w:rsid w:val="00513DC1"/>
    <w:rsid w:val="00513E8C"/>
    <w:rsid w:val="00514B11"/>
    <w:rsid w:val="00515301"/>
    <w:rsid w:val="0051531B"/>
    <w:rsid w:val="00515564"/>
    <w:rsid w:val="00515CAC"/>
    <w:rsid w:val="00516AC2"/>
    <w:rsid w:val="00517AF9"/>
    <w:rsid w:val="00517B78"/>
    <w:rsid w:val="00517F9D"/>
    <w:rsid w:val="005204A9"/>
    <w:rsid w:val="00520758"/>
    <w:rsid w:val="00520DE6"/>
    <w:rsid w:val="00520E3B"/>
    <w:rsid w:val="00521171"/>
    <w:rsid w:val="00521254"/>
    <w:rsid w:val="00521868"/>
    <w:rsid w:val="0052222C"/>
    <w:rsid w:val="0052224E"/>
    <w:rsid w:val="005222BF"/>
    <w:rsid w:val="00523208"/>
    <w:rsid w:val="005233AA"/>
    <w:rsid w:val="00523638"/>
    <w:rsid w:val="0052363B"/>
    <w:rsid w:val="00523B33"/>
    <w:rsid w:val="00523E85"/>
    <w:rsid w:val="0052408A"/>
    <w:rsid w:val="005243DB"/>
    <w:rsid w:val="00524BD5"/>
    <w:rsid w:val="00525038"/>
    <w:rsid w:val="0052549B"/>
    <w:rsid w:val="005258F0"/>
    <w:rsid w:val="00525958"/>
    <w:rsid w:val="0052679D"/>
    <w:rsid w:val="005268D8"/>
    <w:rsid w:val="00526DAD"/>
    <w:rsid w:val="00527228"/>
    <w:rsid w:val="00527357"/>
    <w:rsid w:val="005274DC"/>
    <w:rsid w:val="00527A74"/>
    <w:rsid w:val="00530505"/>
    <w:rsid w:val="0053077F"/>
    <w:rsid w:val="00530DDC"/>
    <w:rsid w:val="00530FE7"/>
    <w:rsid w:val="005315FB"/>
    <w:rsid w:val="00531940"/>
    <w:rsid w:val="00531DA4"/>
    <w:rsid w:val="00532023"/>
    <w:rsid w:val="005326F7"/>
    <w:rsid w:val="005327E4"/>
    <w:rsid w:val="005327E7"/>
    <w:rsid w:val="00532E7F"/>
    <w:rsid w:val="0053336D"/>
    <w:rsid w:val="0053406C"/>
    <w:rsid w:val="005340F0"/>
    <w:rsid w:val="00534F7F"/>
    <w:rsid w:val="00534F9A"/>
    <w:rsid w:val="0053505B"/>
    <w:rsid w:val="00536166"/>
    <w:rsid w:val="005365A0"/>
    <w:rsid w:val="005367EB"/>
    <w:rsid w:val="005368E4"/>
    <w:rsid w:val="00536CC3"/>
    <w:rsid w:val="005373ED"/>
    <w:rsid w:val="00537CB7"/>
    <w:rsid w:val="00540781"/>
    <w:rsid w:val="00540DF8"/>
    <w:rsid w:val="00540F3D"/>
    <w:rsid w:val="00541A5B"/>
    <w:rsid w:val="00541B43"/>
    <w:rsid w:val="00542C51"/>
    <w:rsid w:val="00542ECA"/>
    <w:rsid w:val="0054389B"/>
    <w:rsid w:val="00543AE1"/>
    <w:rsid w:val="0054402D"/>
    <w:rsid w:val="005449F3"/>
    <w:rsid w:val="0054561B"/>
    <w:rsid w:val="00545FA7"/>
    <w:rsid w:val="00546102"/>
    <w:rsid w:val="0054650C"/>
    <w:rsid w:val="00546627"/>
    <w:rsid w:val="00546D4A"/>
    <w:rsid w:val="00546E96"/>
    <w:rsid w:val="0054781A"/>
    <w:rsid w:val="0055008C"/>
    <w:rsid w:val="005501AF"/>
    <w:rsid w:val="005501EE"/>
    <w:rsid w:val="0055073F"/>
    <w:rsid w:val="005507AE"/>
    <w:rsid w:val="0055097D"/>
    <w:rsid w:val="00551289"/>
    <w:rsid w:val="005514FD"/>
    <w:rsid w:val="00551E7A"/>
    <w:rsid w:val="00552C94"/>
    <w:rsid w:val="0055308A"/>
    <w:rsid w:val="005530D9"/>
    <w:rsid w:val="00553372"/>
    <w:rsid w:val="00553415"/>
    <w:rsid w:val="00553E47"/>
    <w:rsid w:val="00553F44"/>
    <w:rsid w:val="0055489E"/>
    <w:rsid w:val="00554E62"/>
    <w:rsid w:val="005550F2"/>
    <w:rsid w:val="0055577C"/>
    <w:rsid w:val="005558A9"/>
    <w:rsid w:val="00556580"/>
    <w:rsid w:val="0055682A"/>
    <w:rsid w:val="00556A70"/>
    <w:rsid w:val="00556BFA"/>
    <w:rsid w:val="00556D60"/>
    <w:rsid w:val="0055766A"/>
    <w:rsid w:val="005579A3"/>
    <w:rsid w:val="00560097"/>
    <w:rsid w:val="00560274"/>
    <w:rsid w:val="0056037B"/>
    <w:rsid w:val="00560F9E"/>
    <w:rsid w:val="0056109A"/>
    <w:rsid w:val="005614A6"/>
    <w:rsid w:val="005621E2"/>
    <w:rsid w:val="00562EED"/>
    <w:rsid w:val="00563182"/>
    <w:rsid w:val="00563236"/>
    <w:rsid w:val="00563394"/>
    <w:rsid w:val="005634FD"/>
    <w:rsid w:val="0056352E"/>
    <w:rsid w:val="00563FE9"/>
    <w:rsid w:val="00564110"/>
    <w:rsid w:val="00565055"/>
    <w:rsid w:val="00565ECB"/>
    <w:rsid w:val="00566042"/>
    <w:rsid w:val="005667D0"/>
    <w:rsid w:val="00566E4E"/>
    <w:rsid w:val="005675CF"/>
    <w:rsid w:val="0057091D"/>
    <w:rsid w:val="00571F46"/>
    <w:rsid w:val="005722A7"/>
    <w:rsid w:val="0057290B"/>
    <w:rsid w:val="005729FE"/>
    <w:rsid w:val="00572CEA"/>
    <w:rsid w:val="005735FD"/>
    <w:rsid w:val="0057399C"/>
    <w:rsid w:val="00573B7E"/>
    <w:rsid w:val="005741FE"/>
    <w:rsid w:val="005745CD"/>
    <w:rsid w:val="00575B1C"/>
    <w:rsid w:val="00575CD1"/>
    <w:rsid w:val="00576005"/>
    <w:rsid w:val="00576182"/>
    <w:rsid w:val="005765E8"/>
    <w:rsid w:val="00576765"/>
    <w:rsid w:val="005771EC"/>
    <w:rsid w:val="00577208"/>
    <w:rsid w:val="0057774F"/>
    <w:rsid w:val="005801F2"/>
    <w:rsid w:val="00580736"/>
    <w:rsid w:val="005809FF"/>
    <w:rsid w:val="005814D4"/>
    <w:rsid w:val="00581704"/>
    <w:rsid w:val="005818AB"/>
    <w:rsid w:val="00581A48"/>
    <w:rsid w:val="0058218C"/>
    <w:rsid w:val="0058255E"/>
    <w:rsid w:val="005828C2"/>
    <w:rsid w:val="00582AD3"/>
    <w:rsid w:val="00582B4B"/>
    <w:rsid w:val="00582D74"/>
    <w:rsid w:val="005831FF"/>
    <w:rsid w:val="00583A3D"/>
    <w:rsid w:val="00583B19"/>
    <w:rsid w:val="005840AC"/>
    <w:rsid w:val="005843B5"/>
    <w:rsid w:val="005845ED"/>
    <w:rsid w:val="00584836"/>
    <w:rsid w:val="00584B76"/>
    <w:rsid w:val="00585565"/>
    <w:rsid w:val="00585673"/>
    <w:rsid w:val="00585765"/>
    <w:rsid w:val="00585CF5"/>
    <w:rsid w:val="00585FDD"/>
    <w:rsid w:val="00586004"/>
    <w:rsid w:val="005860FA"/>
    <w:rsid w:val="00586E6C"/>
    <w:rsid w:val="00586FF7"/>
    <w:rsid w:val="00587A2A"/>
    <w:rsid w:val="00587CC9"/>
    <w:rsid w:val="00587D09"/>
    <w:rsid w:val="00590464"/>
    <w:rsid w:val="00590990"/>
    <w:rsid w:val="00590B31"/>
    <w:rsid w:val="0059131A"/>
    <w:rsid w:val="00591CCF"/>
    <w:rsid w:val="005921A5"/>
    <w:rsid w:val="00592C16"/>
    <w:rsid w:val="00592DD2"/>
    <w:rsid w:val="00592E24"/>
    <w:rsid w:val="005931CF"/>
    <w:rsid w:val="005947D6"/>
    <w:rsid w:val="005948C3"/>
    <w:rsid w:val="005955B4"/>
    <w:rsid w:val="00595844"/>
    <w:rsid w:val="00595B83"/>
    <w:rsid w:val="00595BE6"/>
    <w:rsid w:val="00595BF9"/>
    <w:rsid w:val="00595D0E"/>
    <w:rsid w:val="00595FBF"/>
    <w:rsid w:val="005962E3"/>
    <w:rsid w:val="00596AE6"/>
    <w:rsid w:val="00596B0B"/>
    <w:rsid w:val="00596B0E"/>
    <w:rsid w:val="00597176"/>
    <w:rsid w:val="00597D4C"/>
    <w:rsid w:val="005A0F15"/>
    <w:rsid w:val="005A161F"/>
    <w:rsid w:val="005A1897"/>
    <w:rsid w:val="005A1C07"/>
    <w:rsid w:val="005A33B2"/>
    <w:rsid w:val="005A358B"/>
    <w:rsid w:val="005A3790"/>
    <w:rsid w:val="005A4A7A"/>
    <w:rsid w:val="005A4C83"/>
    <w:rsid w:val="005A51AD"/>
    <w:rsid w:val="005A5300"/>
    <w:rsid w:val="005A5407"/>
    <w:rsid w:val="005A5D01"/>
    <w:rsid w:val="005A6100"/>
    <w:rsid w:val="005A6340"/>
    <w:rsid w:val="005A6634"/>
    <w:rsid w:val="005A6846"/>
    <w:rsid w:val="005A6C09"/>
    <w:rsid w:val="005A7565"/>
    <w:rsid w:val="005A7AD2"/>
    <w:rsid w:val="005A7D80"/>
    <w:rsid w:val="005A7EDB"/>
    <w:rsid w:val="005A7F9E"/>
    <w:rsid w:val="005B0E69"/>
    <w:rsid w:val="005B1686"/>
    <w:rsid w:val="005B17F5"/>
    <w:rsid w:val="005B1A34"/>
    <w:rsid w:val="005B1F0A"/>
    <w:rsid w:val="005B25F8"/>
    <w:rsid w:val="005B28B2"/>
    <w:rsid w:val="005B2962"/>
    <w:rsid w:val="005B2DC7"/>
    <w:rsid w:val="005B3238"/>
    <w:rsid w:val="005B349D"/>
    <w:rsid w:val="005B357D"/>
    <w:rsid w:val="005B3924"/>
    <w:rsid w:val="005B3A9A"/>
    <w:rsid w:val="005B3B1F"/>
    <w:rsid w:val="005B4B18"/>
    <w:rsid w:val="005B4CDD"/>
    <w:rsid w:val="005B5072"/>
    <w:rsid w:val="005B5079"/>
    <w:rsid w:val="005B50C2"/>
    <w:rsid w:val="005B65FB"/>
    <w:rsid w:val="005B6A13"/>
    <w:rsid w:val="005B7767"/>
    <w:rsid w:val="005B788F"/>
    <w:rsid w:val="005B790E"/>
    <w:rsid w:val="005B7A22"/>
    <w:rsid w:val="005B7ADA"/>
    <w:rsid w:val="005C0027"/>
    <w:rsid w:val="005C0DD3"/>
    <w:rsid w:val="005C0E16"/>
    <w:rsid w:val="005C0EDA"/>
    <w:rsid w:val="005C23D3"/>
    <w:rsid w:val="005C295D"/>
    <w:rsid w:val="005C2F6C"/>
    <w:rsid w:val="005C2FAD"/>
    <w:rsid w:val="005C3239"/>
    <w:rsid w:val="005C3A0D"/>
    <w:rsid w:val="005C4641"/>
    <w:rsid w:val="005C4828"/>
    <w:rsid w:val="005C48F9"/>
    <w:rsid w:val="005C4C14"/>
    <w:rsid w:val="005C4EFA"/>
    <w:rsid w:val="005C5060"/>
    <w:rsid w:val="005C52D3"/>
    <w:rsid w:val="005C5953"/>
    <w:rsid w:val="005C5AC1"/>
    <w:rsid w:val="005C5B35"/>
    <w:rsid w:val="005C5C18"/>
    <w:rsid w:val="005C6055"/>
    <w:rsid w:val="005C686A"/>
    <w:rsid w:val="005C7312"/>
    <w:rsid w:val="005C75B2"/>
    <w:rsid w:val="005D0234"/>
    <w:rsid w:val="005D060F"/>
    <w:rsid w:val="005D1C74"/>
    <w:rsid w:val="005D2019"/>
    <w:rsid w:val="005D289D"/>
    <w:rsid w:val="005D2AA6"/>
    <w:rsid w:val="005D2C9E"/>
    <w:rsid w:val="005D30AE"/>
    <w:rsid w:val="005D314D"/>
    <w:rsid w:val="005D34A7"/>
    <w:rsid w:val="005D46C8"/>
    <w:rsid w:val="005D4847"/>
    <w:rsid w:val="005D4A42"/>
    <w:rsid w:val="005D5214"/>
    <w:rsid w:val="005D524B"/>
    <w:rsid w:val="005D5326"/>
    <w:rsid w:val="005D5CAF"/>
    <w:rsid w:val="005D6028"/>
    <w:rsid w:val="005D60CA"/>
    <w:rsid w:val="005D6C38"/>
    <w:rsid w:val="005D7431"/>
    <w:rsid w:val="005D7DB0"/>
    <w:rsid w:val="005E0813"/>
    <w:rsid w:val="005E128F"/>
    <w:rsid w:val="005E19FA"/>
    <w:rsid w:val="005E2892"/>
    <w:rsid w:val="005E2FFF"/>
    <w:rsid w:val="005E3718"/>
    <w:rsid w:val="005E3754"/>
    <w:rsid w:val="005E3A95"/>
    <w:rsid w:val="005E3F57"/>
    <w:rsid w:val="005E4469"/>
    <w:rsid w:val="005E4D32"/>
    <w:rsid w:val="005E4DA9"/>
    <w:rsid w:val="005E6355"/>
    <w:rsid w:val="005E67E6"/>
    <w:rsid w:val="005E6D7C"/>
    <w:rsid w:val="005E704F"/>
    <w:rsid w:val="005F02AA"/>
    <w:rsid w:val="005F13F8"/>
    <w:rsid w:val="005F1467"/>
    <w:rsid w:val="005F2F8C"/>
    <w:rsid w:val="005F31CC"/>
    <w:rsid w:val="005F36B2"/>
    <w:rsid w:val="005F4986"/>
    <w:rsid w:val="005F5131"/>
    <w:rsid w:val="005F544E"/>
    <w:rsid w:val="005F64EE"/>
    <w:rsid w:val="005F6767"/>
    <w:rsid w:val="005F6B75"/>
    <w:rsid w:val="005F733C"/>
    <w:rsid w:val="005F76EC"/>
    <w:rsid w:val="00600908"/>
    <w:rsid w:val="006012E6"/>
    <w:rsid w:val="006023D5"/>
    <w:rsid w:val="0060279E"/>
    <w:rsid w:val="00602F9D"/>
    <w:rsid w:val="006030A9"/>
    <w:rsid w:val="0060390E"/>
    <w:rsid w:val="0060439B"/>
    <w:rsid w:val="00604C96"/>
    <w:rsid w:val="00604F32"/>
    <w:rsid w:val="00605588"/>
    <w:rsid w:val="0060677F"/>
    <w:rsid w:val="006068E5"/>
    <w:rsid w:val="00606A63"/>
    <w:rsid w:val="0060750B"/>
    <w:rsid w:val="00607737"/>
    <w:rsid w:val="00607E78"/>
    <w:rsid w:val="00610212"/>
    <w:rsid w:val="00611711"/>
    <w:rsid w:val="00611814"/>
    <w:rsid w:val="00611A01"/>
    <w:rsid w:val="00612409"/>
    <w:rsid w:val="00612934"/>
    <w:rsid w:val="00612A62"/>
    <w:rsid w:val="00613551"/>
    <w:rsid w:val="00613A48"/>
    <w:rsid w:val="00613ED0"/>
    <w:rsid w:val="00614C79"/>
    <w:rsid w:val="00614E3E"/>
    <w:rsid w:val="00614E8B"/>
    <w:rsid w:val="0061548A"/>
    <w:rsid w:val="00615939"/>
    <w:rsid w:val="00616E6F"/>
    <w:rsid w:val="00616EC2"/>
    <w:rsid w:val="0061728C"/>
    <w:rsid w:val="006178FF"/>
    <w:rsid w:val="00617BA0"/>
    <w:rsid w:val="00620266"/>
    <w:rsid w:val="006205A2"/>
    <w:rsid w:val="006207C1"/>
    <w:rsid w:val="00620816"/>
    <w:rsid w:val="0062128F"/>
    <w:rsid w:val="006228B3"/>
    <w:rsid w:val="00623357"/>
    <w:rsid w:val="0062365E"/>
    <w:rsid w:val="0062371A"/>
    <w:rsid w:val="00623EA9"/>
    <w:rsid w:val="00624064"/>
    <w:rsid w:val="0062466F"/>
    <w:rsid w:val="006247B4"/>
    <w:rsid w:val="006249EE"/>
    <w:rsid w:val="0062521F"/>
    <w:rsid w:val="00625940"/>
    <w:rsid w:val="0062647C"/>
    <w:rsid w:val="00626843"/>
    <w:rsid w:val="00627174"/>
    <w:rsid w:val="00627441"/>
    <w:rsid w:val="0062786F"/>
    <w:rsid w:val="00627E2D"/>
    <w:rsid w:val="00627FBB"/>
    <w:rsid w:val="00630217"/>
    <w:rsid w:val="00630671"/>
    <w:rsid w:val="00630A42"/>
    <w:rsid w:val="00630F49"/>
    <w:rsid w:val="00631051"/>
    <w:rsid w:val="0063171A"/>
    <w:rsid w:val="006319CA"/>
    <w:rsid w:val="00632409"/>
    <w:rsid w:val="00632BF6"/>
    <w:rsid w:val="00633CE8"/>
    <w:rsid w:val="00633DBE"/>
    <w:rsid w:val="00634255"/>
    <w:rsid w:val="00635236"/>
    <w:rsid w:val="006355F4"/>
    <w:rsid w:val="00635A8A"/>
    <w:rsid w:val="00635B91"/>
    <w:rsid w:val="00635DD5"/>
    <w:rsid w:val="00635F7B"/>
    <w:rsid w:val="006362ED"/>
    <w:rsid w:val="00636574"/>
    <w:rsid w:val="00637A23"/>
    <w:rsid w:val="00640496"/>
    <w:rsid w:val="00640C21"/>
    <w:rsid w:val="00641171"/>
    <w:rsid w:val="006418CD"/>
    <w:rsid w:val="006419E4"/>
    <w:rsid w:val="00641FB3"/>
    <w:rsid w:val="006431C6"/>
    <w:rsid w:val="00643268"/>
    <w:rsid w:val="006432BB"/>
    <w:rsid w:val="00643757"/>
    <w:rsid w:val="006437BA"/>
    <w:rsid w:val="00643948"/>
    <w:rsid w:val="00644188"/>
    <w:rsid w:val="006448C0"/>
    <w:rsid w:val="00644D20"/>
    <w:rsid w:val="00644DE4"/>
    <w:rsid w:val="0064537B"/>
    <w:rsid w:val="00645416"/>
    <w:rsid w:val="00645593"/>
    <w:rsid w:val="00645B8D"/>
    <w:rsid w:val="00645E5F"/>
    <w:rsid w:val="006463C1"/>
    <w:rsid w:val="00646D23"/>
    <w:rsid w:val="00646D77"/>
    <w:rsid w:val="00646DE3"/>
    <w:rsid w:val="00646E89"/>
    <w:rsid w:val="0065053D"/>
    <w:rsid w:val="00650854"/>
    <w:rsid w:val="00651A3E"/>
    <w:rsid w:val="00651C48"/>
    <w:rsid w:val="00651F34"/>
    <w:rsid w:val="006523C7"/>
    <w:rsid w:val="006532E5"/>
    <w:rsid w:val="006540C7"/>
    <w:rsid w:val="0065413A"/>
    <w:rsid w:val="0065421B"/>
    <w:rsid w:val="00654985"/>
    <w:rsid w:val="0065532F"/>
    <w:rsid w:val="006559B7"/>
    <w:rsid w:val="00655AF6"/>
    <w:rsid w:val="00656016"/>
    <w:rsid w:val="00656446"/>
    <w:rsid w:val="0065648E"/>
    <w:rsid w:val="00656609"/>
    <w:rsid w:val="006566C0"/>
    <w:rsid w:val="00656E88"/>
    <w:rsid w:val="00656F00"/>
    <w:rsid w:val="006577ED"/>
    <w:rsid w:val="00657A85"/>
    <w:rsid w:val="00657C58"/>
    <w:rsid w:val="00660E2C"/>
    <w:rsid w:val="006621F8"/>
    <w:rsid w:val="006624D5"/>
    <w:rsid w:val="006624F2"/>
    <w:rsid w:val="00663101"/>
    <w:rsid w:val="00663224"/>
    <w:rsid w:val="0066331C"/>
    <w:rsid w:val="00663CC0"/>
    <w:rsid w:val="00664498"/>
    <w:rsid w:val="00665BE2"/>
    <w:rsid w:val="00665C7B"/>
    <w:rsid w:val="00666122"/>
    <w:rsid w:val="006668D9"/>
    <w:rsid w:val="0066714F"/>
    <w:rsid w:val="00667258"/>
    <w:rsid w:val="006672F9"/>
    <w:rsid w:val="00667D59"/>
    <w:rsid w:val="0067090F"/>
    <w:rsid w:val="00670EA4"/>
    <w:rsid w:val="00670F86"/>
    <w:rsid w:val="0067113C"/>
    <w:rsid w:val="00671766"/>
    <w:rsid w:val="00671C02"/>
    <w:rsid w:val="00671CD0"/>
    <w:rsid w:val="00671D65"/>
    <w:rsid w:val="00672018"/>
    <w:rsid w:val="00672174"/>
    <w:rsid w:val="0067225E"/>
    <w:rsid w:val="0067452C"/>
    <w:rsid w:val="00674635"/>
    <w:rsid w:val="00674D7E"/>
    <w:rsid w:val="00674EFC"/>
    <w:rsid w:val="0067517E"/>
    <w:rsid w:val="006754F2"/>
    <w:rsid w:val="0067603D"/>
    <w:rsid w:val="006761B5"/>
    <w:rsid w:val="006762F4"/>
    <w:rsid w:val="00676F9F"/>
    <w:rsid w:val="00677640"/>
    <w:rsid w:val="006777D1"/>
    <w:rsid w:val="00677E70"/>
    <w:rsid w:val="00680695"/>
    <w:rsid w:val="00680715"/>
    <w:rsid w:val="00680AAB"/>
    <w:rsid w:val="00681105"/>
    <w:rsid w:val="00681165"/>
    <w:rsid w:val="006813BD"/>
    <w:rsid w:val="00681887"/>
    <w:rsid w:val="00681898"/>
    <w:rsid w:val="00681CA1"/>
    <w:rsid w:val="00681CD6"/>
    <w:rsid w:val="006826DB"/>
    <w:rsid w:val="006830C5"/>
    <w:rsid w:val="00683590"/>
    <w:rsid w:val="00683C7B"/>
    <w:rsid w:val="00683D6A"/>
    <w:rsid w:val="00684084"/>
    <w:rsid w:val="00685386"/>
    <w:rsid w:val="00685654"/>
    <w:rsid w:val="006859B0"/>
    <w:rsid w:val="00685A3D"/>
    <w:rsid w:val="00685EE3"/>
    <w:rsid w:val="00686E7C"/>
    <w:rsid w:val="00686F8A"/>
    <w:rsid w:val="00687C11"/>
    <w:rsid w:val="0069029F"/>
    <w:rsid w:val="00690A37"/>
    <w:rsid w:val="00690F21"/>
    <w:rsid w:val="00691BF6"/>
    <w:rsid w:val="00692493"/>
    <w:rsid w:val="00693E18"/>
    <w:rsid w:val="00693E33"/>
    <w:rsid w:val="00693F30"/>
    <w:rsid w:val="0069442A"/>
    <w:rsid w:val="006945EA"/>
    <w:rsid w:val="006946C7"/>
    <w:rsid w:val="0069479D"/>
    <w:rsid w:val="00694AD9"/>
    <w:rsid w:val="00695720"/>
    <w:rsid w:val="00695B34"/>
    <w:rsid w:val="00696409"/>
    <w:rsid w:val="0069666C"/>
    <w:rsid w:val="006969C5"/>
    <w:rsid w:val="00696CEE"/>
    <w:rsid w:val="006971DF"/>
    <w:rsid w:val="006A006C"/>
    <w:rsid w:val="006A00B0"/>
    <w:rsid w:val="006A044E"/>
    <w:rsid w:val="006A0859"/>
    <w:rsid w:val="006A0FD4"/>
    <w:rsid w:val="006A13C5"/>
    <w:rsid w:val="006A17CD"/>
    <w:rsid w:val="006A279C"/>
    <w:rsid w:val="006A289A"/>
    <w:rsid w:val="006A416D"/>
    <w:rsid w:val="006A4C94"/>
    <w:rsid w:val="006A52A5"/>
    <w:rsid w:val="006A575B"/>
    <w:rsid w:val="006A5E64"/>
    <w:rsid w:val="006A5F87"/>
    <w:rsid w:val="006A719D"/>
    <w:rsid w:val="006A75C9"/>
    <w:rsid w:val="006A78E0"/>
    <w:rsid w:val="006A792B"/>
    <w:rsid w:val="006A7A5F"/>
    <w:rsid w:val="006A7B31"/>
    <w:rsid w:val="006A7E39"/>
    <w:rsid w:val="006A7E71"/>
    <w:rsid w:val="006B023B"/>
    <w:rsid w:val="006B03CC"/>
    <w:rsid w:val="006B0F6C"/>
    <w:rsid w:val="006B113A"/>
    <w:rsid w:val="006B1655"/>
    <w:rsid w:val="006B2275"/>
    <w:rsid w:val="006B25F5"/>
    <w:rsid w:val="006B2BEB"/>
    <w:rsid w:val="006B35AC"/>
    <w:rsid w:val="006B3905"/>
    <w:rsid w:val="006B394E"/>
    <w:rsid w:val="006B3B0D"/>
    <w:rsid w:val="006B3DDE"/>
    <w:rsid w:val="006B3FD9"/>
    <w:rsid w:val="006B51B3"/>
    <w:rsid w:val="006B51CD"/>
    <w:rsid w:val="006B5E1A"/>
    <w:rsid w:val="006B64CE"/>
    <w:rsid w:val="006B654C"/>
    <w:rsid w:val="006B6611"/>
    <w:rsid w:val="006B6E3D"/>
    <w:rsid w:val="006C002D"/>
    <w:rsid w:val="006C0031"/>
    <w:rsid w:val="006C0180"/>
    <w:rsid w:val="006C037C"/>
    <w:rsid w:val="006C0C11"/>
    <w:rsid w:val="006C10DB"/>
    <w:rsid w:val="006C170D"/>
    <w:rsid w:val="006C1ED7"/>
    <w:rsid w:val="006C22CF"/>
    <w:rsid w:val="006C25B1"/>
    <w:rsid w:val="006C28A1"/>
    <w:rsid w:val="006C2D0D"/>
    <w:rsid w:val="006C3024"/>
    <w:rsid w:val="006C313C"/>
    <w:rsid w:val="006C48CA"/>
    <w:rsid w:val="006C4C40"/>
    <w:rsid w:val="006C5053"/>
    <w:rsid w:val="006C577B"/>
    <w:rsid w:val="006C63CE"/>
    <w:rsid w:val="006C65C8"/>
    <w:rsid w:val="006C6C9D"/>
    <w:rsid w:val="006C6D56"/>
    <w:rsid w:val="006C75CA"/>
    <w:rsid w:val="006D03E0"/>
    <w:rsid w:val="006D056A"/>
    <w:rsid w:val="006D061F"/>
    <w:rsid w:val="006D129B"/>
    <w:rsid w:val="006D18DD"/>
    <w:rsid w:val="006D1970"/>
    <w:rsid w:val="006D1AE6"/>
    <w:rsid w:val="006D1B7B"/>
    <w:rsid w:val="006D1E6B"/>
    <w:rsid w:val="006D2366"/>
    <w:rsid w:val="006D3470"/>
    <w:rsid w:val="006D3761"/>
    <w:rsid w:val="006D3E50"/>
    <w:rsid w:val="006D4065"/>
    <w:rsid w:val="006D49F4"/>
    <w:rsid w:val="006D4C80"/>
    <w:rsid w:val="006D5053"/>
    <w:rsid w:val="006D5B07"/>
    <w:rsid w:val="006D62A2"/>
    <w:rsid w:val="006D666F"/>
    <w:rsid w:val="006D7618"/>
    <w:rsid w:val="006D7D4A"/>
    <w:rsid w:val="006E017B"/>
    <w:rsid w:val="006E04EA"/>
    <w:rsid w:val="006E2640"/>
    <w:rsid w:val="006E282B"/>
    <w:rsid w:val="006E2BDD"/>
    <w:rsid w:val="006E2CBD"/>
    <w:rsid w:val="006E307E"/>
    <w:rsid w:val="006E31A4"/>
    <w:rsid w:val="006E3AE1"/>
    <w:rsid w:val="006E599B"/>
    <w:rsid w:val="006E59D0"/>
    <w:rsid w:val="006E5F19"/>
    <w:rsid w:val="006E61E8"/>
    <w:rsid w:val="006E66BE"/>
    <w:rsid w:val="006E6FF2"/>
    <w:rsid w:val="006E7420"/>
    <w:rsid w:val="006E74DA"/>
    <w:rsid w:val="006E78F2"/>
    <w:rsid w:val="006F097E"/>
    <w:rsid w:val="006F1119"/>
    <w:rsid w:val="006F1CF1"/>
    <w:rsid w:val="006F1E7A"/>
    <w:rsid w:val="006F1F99"/>
    <w:rsid w:val="006F2754"/>
    <w:rsid w:val="006F363A"/>
    <w:rsid w:val="006F39B4"/>
    <w:rsid w:val="006F39FA"/>
    <w:rsid w:val="006F3FF8"/>
    <w:rsid w:val="006F4962"/>
    <w:rsid w:val="006F4B75"/>
    <w:rsid w:val="006F5137"/>
    <w:rsid w:val="006F5199"/>
    <w:rsid w:val="006F51A9"/>
    <w:rsid w:val="006F6178"/>
    <w:rsid w:val="006F6B5A"/>
    <w:rsid w:val="006F6FB4"/>
    <w:rsid w:val="006F7A83"/>
    <w:rsid w:val="007000DD"/>
    <w:rsid w:val="0070018F"/>
    <w:rsid w:val="0070019A"/>
    <w:rsid w:val="00700443"/>
    <w:rsid w:val="007006A8"/>
    <w:rsid w:val="00701752"/>
    <w:rsid w:val="00702720"/>
    <w:rsid w:val="00702A52"/>
    <w:rsid w:val="0070389D"/>
    <w:rsid w:val="00703EB2"/>
    <w:rsid w:val="007042BF"/>
    <w:rsid w:val="00704864"/>
    <w:rsid w:val="00704EBD"/>
    <w:rsid w:val="007053C1"/>
    <w:rsid w:val="00705851"/>
    <w:rsid w:val="00705E84"/>
    <w:rsid w:val="00705EA7"/>
    <w:rsid w:val="00706ACD"/>
    <w:rsid w:val="00706B4B"/>
    <w:rsid w:val="00706BAE"/>
    <w:rsid w:val="00707389"/>
    <w:rsid w:val="0070745C"/>
    <w:rsid w:val="00707793"/>
    <w:rsid w:val="00707AFC"/>
    <w:rsid w:val="007100B1"/>
    <w:rsid w:val="00711E53"/>
    <w:rsid w:val="007120AA"/>
    <w:rsid w:val="007127CA"/>
    <w:rsid w:val="00712D63"/>
    <w:rsid w:val="00714096"/>
    <w:rsid w:val="007141CD"/>
    <w:rsid w:val="0071468B"/>
    <w:rsid w:val="007149DD"/>
    <w:rsid w:val="00714AC8"/>
    <w:rsid w:val="00714B2E"/>
    <w:rsid w:val="00714B98"/>
    <w:rsid w:val="00714B99"/>
    <w:rsid w:val="00714EC7"/>
    <w:rsid w:val="00715F11"/>
    <w:rsid w:val="00716131"/>
    <w:rsid w:val="007174AC"/>
    <w:rsid w:val="00717757"/>
    <w:rsid w:val="007178A3"/>
    <w:rsid w:val="0071795D"/>
    <w:rsid w:val="00717BDE"/>
    <w:rsid w:val="00717D20"/>
    <w:rsid w:val="00717F3F"/>
    <w:rsid w:val="0072023A"/>
    <w:rsid w:val="0072036D"/>
    <w:rsid w:val="00721BFD"/>
    <w:rsid w:val="007222A9"/>
    <w:rsid w:val="007223AC"/>
    <w:rsid w:val="007224ED"/>
    <w:rsid w:val="0072307C"/>
    <w:rsid w:val="00723156"/>
    <w:rsid w:val="0072332A"/>
    <w:rsid w:val="00723EA1"/>
    <w:rsid w:val="007246E7"/>
    <w:rsid w:val="00725155"/>
    <w:rsid w:val="007260AD"/>
    <w:rsid w:val="00726736"/>
    <w:rsid w:val="00726804"/>
    <w:rsid w:val="00726901"/>
    <w:rsid w:val="00726969"/>
    <w:rsid w:val="00726AF2"/>
    <w:rsid w:val="00726D18"/>
    <w:rsid w:val="00726E54"/>
    <w:rsid w:val="007272A4"/>
    <w:rsid w:val="00727545"/>
    <w:rsid w:val="00730678"/>
    <w:rsid w:val="00730885"/>
    <w:rsid w:val="0073090C"/>
    <w:rsid w:val="0073096E"/>
    <w:rsid w:val="0073103F"/>
    <w:rsid w:val="007314F6"/>
    <w:rsid w:val="007315D9"/>
    <w:rsid w:val="00731704"/>
    <w:rsid w:val="00731AA4"/>
    <w:rsid w:val="007329C2"/>
    <w:rsid w:val="00733E3B"/>
    <w:rsid w:val="007342BB"/>
    <w:rsid w:val="0073436A"/>
    <w:rsid w:val="0073465F"/>
    <w:rsid w:val="007353B7"/>
    <w:rsid w:val="007358A9"/>
    <w:rsid w:val="00735F8E"/>
    <w:rsid w:val="00736C4F"/>
    <w:rsid w:val="007370AC"/>
    <w:rsid w:val="00737540"/>
    <w:rsid w:val="00737887"/>
    <w:rsid w:val="00740654"/>
    <w:rsid w:val="00740837"/>
    <w:rsid w:val="00740B7E"/>
    <w:rsid w:val="007414FB"/>
    <w:rsid w:val="007418E9"/>
    <w:rsid w:val="007425C3"/>
    <w:rsid w:val="00742D64"/>
    <w:rsid w:val="00743294"/>
    <w:rsid w:val="007435D5"/>
    <w:rsid w:val="00743B20"/>
    <w:rsid w:val="00743B60"/>
    <w:rsid w:val="00743B9D"/>
    <w:rsid w:val="00743C6A"/>
    <w:rsid w:val="00743D1F"/>
    <w:rsid w:val="00743FD0"/>
    <w:rsid w:val="00744649"/>
    <w:rsid w:val="00744A61"/>
    <w:rsid w:val="00744DE6"/>
    <w:rsid w:val="00745173"/>
    <w:rsid w:val="00746285"/>
    <w:rsid w:val="0074644F"/>
    <w:rsid w:val="007464C8"/>
    <w:rsid w:val="007464DB"/>
    <w:rsid w:val="00747226"/>
    <w:rsid w:val="00750011"/>
    <w:rsid w:val="007507BA"/>
    <w:rsid w:val="00750826"/>
    <w:rsid w:val="00750939"/>
    <w:rsid w:val="00750C20"/>
    <w:rsid w:val="00750CAC"/>
    <w:rsid w:val="00751206"/>
    <w:rsid w:val="007518B9"/>
    <w:rsid w:val="00751B0A"/>
    <w:rsid w:val="00752561"/>
    <w:rsid w:val="0075293E"/>
    <w:rsid w:val="007537EE"/>
    <w:rsid w:val="0075419E"/>
    <w:rsid w:val="00754C43"/>
    <w:rsid w:val="00754D3A"/>
    <w:rsid w:val="00754DC4"/>
    <w:rsid w:val="0075532D"/>
    <w:rsid w:val="0075580D"/>
    <w:rsid w:val="00755AE4"/>
    <w:rsid w:val="00755C0F"/>
    <w:rsid w:val="007564D9"/>
    <w:rsid w:val="0075661A"/>
    <w:rsid w:val="00756683"/>
    <w:rsid w:val="007566F7"/>
    <w:rsid w:val="00756D27"/>
    <w:rsid w:val="00756DC6"/>
    <w:rsid w:val="0075717D"/>
    <w:rsid w:val="007572B8"/>
    <w:rsid w:val="00757F67"/>
    <w:rsid w:val="00760280"/>
    <w:rsid w:val="0076056D"/>
    <w:rsid w:val="00760D79"/>
    <w:rsid w:val="007615DB"/>
    <w:rsid w:val="00761728"/>
    <w:rsid w:val="00761760"/>
    <w:rsid w:val="00761D21"/>
    <w:rsid w:val="00761DAA"/>
    <w:rsid w:val="00761E13"/>
    <w:rsid w:val="007627FF"/>
    <w:rsid w:val="00762D84"/>
    <w:rsid w:val="00762DC6"/>
    <w:rsid w:val="00763DD1"/>
    <w:rsid w:val="00763EBC"/>
    <w:rsid w:val="00763F4D"/>
    <w:rsid w:val="00764E6A"/>
    <w:rsid w:val="0076567C"/>
    <w:rsid w:val="00765735"/>
    <w:rsid w:val="0076591B"/>
    <w:rsid w:val="00766166"/>
    <w:rsid w:val="007668BF"/>
    <w:rsid w:val="007669B5"/>
    <w:rsid w:val="007669BD"/>
    <w:rsid w:val="0076754E"/>
    <w:rsid w:val="0077019C"/>
    <w:rsid w:val="00770279"/>
    <w:rsid w:val="0077119C"/>
    <w:rsid w:val="007714AA"/>
    <w:rsid w:val="007722FE"/>
    <w:rsid w:val="00772418"/>
    <w:rsid w:val="00772E5C"/>
    <w:rsid w:val="00773240"/>
    <w:rsid w:val="007736D4"/>
    <w:rsid w:val="007738D4"/>
    <w:rsid w:val="0077421B"/>
    <w:rsid w:val="007742F5"/>
    <w:rsid w:val="00774544"/>
    <w:rsid w:val="00774731"/>
    <w:rsid w:val="00774773"/>
    <w:rsid w:val="00774886"/>
    <w:rsid w:val="00775F13"/>
    <w:rsid w:val="007763E1"/>
    <w:rsid w:val="00776520"/>
    <w:rsid w:val="00776897"/>
    <w:rsid w:val="00776C43"/>
    <w:rsid w:val="00776CE8"/>
    <w:rsid w:val="00776DA6"/>
    <w:rsid w:val="00777072"/>
    <w:rsid w:val="0077740D"/>
    <w:rsid w:val="00777430"/>
    <w:rsid w:val="00777A16"/>
    <w:rsid w:val="00777A8A"/>
    <w:rsid w:val="00777E52"/>
    <w:rsid w:val="00780960"/>
    <w:rsid w:val="0078109C"/>
    <w:rsid w:val="00781459"/>
    <w:rsid w:val="007823DE"/>
    <w:rsid w:val="007824B6"/>
    <w:rsid w:val="00782EA1"/>
    <w:rsid w:val="007839AB"/>
    <w:rsid w:val="00783F32"/>
    <w:rsid w:val="007843F4"/>
    <w:rsid w:val="007845D9"/>
    <w:rsid w:val="0078499D"/>
    <w:rsid w:val="00784A6D"/>
    <w:rsid w:val="00784BAF"/>
    <w:rsid w:val="00784DBE"/>
    <w:rsid w:val="007854C5"/>
    <w:rsid w:val="007857A9"/>
    <w:rsid w:val="007858DB"/>
    <w:rsid w:val="00786340"/>
    <w:rsid w:val="00786997"/>
    <w:rsid w:val="00786C9A"/>
    <w:rsid w:val="00787141"/>
    <w:rsid w:val="00787A86"/>
    <w:rsid w:val="00787BE2"/>
    <w:rsid w:val="007900C5"/>
    <w:rsid w:val="00790BF4"/>
    <w:rsid w:val="0079133B"/>
    <w:rsid w:val="00791C4C"/>
    <w:rsid w:val="00792F05"/>
    <w:rsid w:val="00793307"/>
    <w:rsid w:val="00793E79"/>
    <w:rsid w:val="00793FA7"/>
    <w:rsid w:val="00794191"/>
    <w:rsid w:val="00794428"/>
    <w:rsid w:val="007948DE"/>
    <w:rsid w:val="00794AF9"/>
    <w:rsid w:val="00794D80"/>
    <w:rsid w:val="00795671"/>
    <w:rsid w:val="00795A8F"/>
    <w:rsid w:val="00795E2D"/>
    <w:rsid w:val="00796642"/>
    <w:rsid w:val="0079675E"/>
    <w:rsid w:val="00796BE9"/>
    <w:rsid w:val="00796EC3"/>
    <w:rsid w:val="00796F4E"/>
    <w:rsid w:val="00797568"/>
    <w:rsid w:val="00797D02"/>
    <w:rsid w:val="007A05B3"/>
    <w:rsid w:val="007A06A3"/>
    <w:rsid w:val="007A0AD5"/>
    <w:rsid w:val="007A0BBF"/>
    <w:rsid w:val="007A0E7A"/>
    <w:rsid w:val="007A0EC1"/>
    <w:rsid w:val="007A100C"/>
    <w:rsid w:val="007A108C"/>
    <w:rsid w:val="007A11CB"/>
    <w:rsid w:val="007A1499"/>
    <w:rsid w:val="007A16DF"/>
    <w:rsid w:val="007A17F3"/>
    <w:rsid w:val="007A180F"/>
    <w:rsid w:val="007A1B8A"/>
    <w:rsid w:val="007A1DFE"/>
    <w:rsid w:val="007A1E00"/>
    <w:rsid w:val="007A36A1"/>
    <w:rsid w:val="007A3745"/>
    <w:rsid w:val="007A3B0D"/>
    <w:rsid w:val="007A4E48"/>
    <w:rsid w:val="007A51DB"/>
    <w:rsid w:val="007A5ABA"/>
    <w:rsid w:val="007A5B63"/>
    <w:rsid w:val="007A6525"/>
    <w:rsid w:val="007A6D5E"/>
    <w:rsid w:val="007A775D"/>
    <w:rsid w:val="007A7CD7"/>
    <w:rsid w:val="007A7EBE"/>
    <w:rsid w:val="007B0CF9"/>
    <w:rsid w:val="007B0E23"/>
    <w:rsid w:val="007B289E"/>
    <w:rsid w:val="007B2B1E"/>
    <w:rsid w:val="007B2DA2"/>
    <w:rsid w:val="007B3167"/>
    <w:rsid w:val="007B337C"/>
    <w:rsid w:val="007B3A74"/>
    <w:rsid w:val="007B3A9F"/>
    <w:rsid w:val="007B3C64"/>
    <w:rsid w:val="007B4786"/>
    <w:rsid w:val="007B5245"/>
    <w:rsid w:val="007B5354"/>
    <w:rsid w:val="007B5E3E"/>
    <w:rsid w:val="007B5F55"/>
    <w:rsid w:val="007B677E"/>
    <w:rsid w:val="007B713D"/>
    <w:rsid w:val="007B7168"/>
    <w:rsid w:val="007B7FC6"/>
    <w:rsid w:val="007C01AA"/>
    <w:rsid w:val="007C073A"/>
    <w:rsid w:val="007C08CE"/>
    <w:rsid w:val="007C0996"/>
    <w:rsid w:val="007C09C4"/>
    <w:rsid w:val="007C0C97"/>
    <w:rsid w:val="007C14C9"/>
    <w:rsid w:val="007C1E7C"/>
    <w:rsid w:val="007C22F0"/>
    <w:rsid w:val="007C2570"/>
    <w:rsid w:val="007C2C12"/>
    <w:rsid w:val="007C30FF"/>
    <w:rsid w:val="007C3373"/>
    <w:rsid w:val="007C33F9"/>
    <w:rsid w:val="007C394D"/>
    <w:rsid w:val="007C3DFD"/>
    <w:rsid w:val="007C43CD"/>
    <w:rsid w:val="007C4EF7"/>
    <w:rsid w:val="007C5632"/>
    <w:rsid w:val="007C588E"/>
    <w:rsid w:val="007C60DB"/>
    <w:rsid w:val="007C63E1"/>
    <w:rsid w:val="007C6857"/>
    <w:rsid w:val="007C6955"/>
    <w:rsid w:val="007C7CA9"/>
    <w:rsid w:val="007D0290"/>
    <w:rsid w:val="007D06E5"/>
    <w:rsid w:val="007D187E"/>
    <w:rsid w:val="007D2266"/>
    <w:rsid w:val="007D22FC"/>
    <w:rsid w:val="007D253E"/>
    <w:rsid w:val="007D2691"/>
    <w:rsid w:val="007D2FC8"/>
    <w:rsid w:val="007D33C4"/>
    <w:rsid w:val="007D3DEF"/>
    <w:rsid w:val="007D4182"/>
    <w:rsid w:val="007D4CCB"/>
    <w:rsid w:val="007D4EEF"/>
    <w:rsid w:val="007D5D3A"/>
    <w:rsid w:val="007D5D9D"/>
    <w:rsid w:val="007D609D"/>
    <w:rsid w:val="007D634C"/>
    <w:rsid w:val="007D68BE"/>
    <w:rsid w:val="007D6B54"/>
    <w:rsid w:val="007D6CA5"/>
    <w:rsid w:val="007D7523"/>
    <w:rsid w:val="007D7802"/>
    <w:rsid w:val="007D7C58"/>
    <w:rsid w:val="007D7ED1"/>
    <w:rsid w:val="007E042D"/>
    <w:rsid w:val="007E0C0A"/>
    <w:rsid w:val="007E0DF0"/>
    <w:rsid w:val="007E0E44"/>
    <w:rsid w:val="007E0FA0"/>
    <w:rsid w:val="007E16D9"/>
    <w:rsid w:val="007E199B"/>
    <w:rsid w:val="007E1EAD"/>
    <w:rsid w:val="007E24CB"/>
    <w:rsid w:val="007E3406"/>
    <w:rsid w:val="007E3459"/>
    <w:rsid w:val="007E3A98"/>
    <w:rsid w:val="007E3C60"/>
    <w:rsid w:val="007E3E88"/>
    <w:rsid w:val="007E4118"/>
    <w:rsid w:val="007E4814"/>
    <w:rsid w:val="007E4DD6"/>
    <w:rsid w:val="007E5046"/>
    <w:rsid w:val="007E6250"/>
    <w:rsid w:val="007E68B3"/>
    <w:rsid w:val="007E70BB"/>
    <w:rsid w:val="007E7113"/>
    <w:rsid w:val="007E7560"/>
    <w:rsid w:val="007E7744"/>
    <w:rsid w:val="007E7EA2"/>
    <w:rsid w:val="007F03BA"/>
    <w:rsid w:val="007F03E9"/>
    <w:rsid w:val="007F0452"/>
    <w:rsid w:val="007F0917"/>
    <w:rsid w:val="007F1FCD"/>
    <w:rsid w:val="007F2C1D"/>
    <w:rsid w:val="007F2E35"/>
    <w:rsid w:val="007F2E99"/>
    <w:rsid w:val="007F30F6"/>
    <w:rsid w:val="007F3326"/>
    <w:rsid w:val="007F33A8"/>
    <w:rsid w:val="007F34BC"/>
    <w:rsid w:val="007F3689"/>
    <w:rsid w:val="007F3E8B"/>
    <w:rsid w:val="007F4106"/>
    <w:rsid w:val="007F4A94"/>
    <w:rsid w:val="007F4B20"/>
    <w:rsid w:val="007F4F50"/>
    <w:rsid w:val="007F5672"/>
    <w:rsid w:val="007F5678"/>
    <w:rsid w:val="007F568C"/>
    <w:rsid w:val="007F6004"/>
    <w:rsid w:val="007F65D8"/>
    <w:rsid w:val="007F6A6A"/>
    <w:rsid w:val="007F6CC7"/>
    <w:rsid w:val="007F6CD5"/>
    <w:rsid w:val="007F6D51"/>
    <w:rsid w:val="007F6EDD"/>
    <w:rsid w:val="007F7130"/>
    <w:rsid w:val="007F74AC"/>
    <w:rsid w:val="007F7899"/>
    <w:rsid w:val="007F7999"/>
    <w:rsid w:val="00800055"/>
    <w:rsid w:val="0080017F"/>
    <w:rsid w:val="00800424"/>
    <w:rsid w:val="008004EA"/>
    <w:rsid w:val="00800AB8"/>
    <w:rsid w:val="00800C98"/>
    <w:rsid w:val="00800D7A"/>
    <w:rsid w:val="0080106E"/>
    <w:rsid w:val="008011A1"/>
    <w:rsid w:val="008011FA"/>
    <w:rsid w:val="008014C3"/>
    <w:rsid w:val="00801613"/>
    <w:rsid w:val="00801698"/>
    <w:rsid w:val="00801C7B"/>
    <w:rsid w:val="0080203A"/>
    <w:rsid w:val="0080210D"/>
    <w:rsid w:val="00802758"/>
    <w:rsid w:val="008029AE"/>
    <w:rsid w:val="00802BB8"/>
    <w:rsid w:val="00803778"/>
    <w:rsid w:val="008040B9"/>
    <w:rsid w:val="008040D8"/>
    <w:rsid w:val="00804187"/>
    <w:rsid w:val="008043CE"/>
    <w:rsid w:val="0080452B"/>
    <w:rsid w:val="00804AB7"/>
    <w:rsid w:val="00804E95"/>
    <w:rsid w:val="008053D6"/>
    <w:rsid w:val="00805FC5"/>
    <w:rsid w:val="008060BF"/>
    <w:rsid w:val="0080637C"/>
    <w:rsid w:val="00806576"/>
    <w:rsid w:val="008065CB"/>
    <w:rsid w:val="00806B30"/>
    <w:rsid w:val="00806E5C"/>
    <w:rsid w:val="00807487"/>
    <w:rsid w:val="00807660"/>
    <w:rsid w:val="00807818"/>
    <w:rsid w:val="00807BFE"/>
    <w:rsid w:val="008100AC"/>
    <w:rsid w:val="0081059B"/>
    <w:rsid w:val="00810FD3"/>
    <w:rsid w:val="00811401"/>
    <w:rsid w:val="00812264"/>
    <w:rsid w:val="00812472"/>
    <w:rsid w:val="008124D3"/>
    <w:rsid w:val="00812530"/>
    <w:rsid w:val="008128EB"/>
    <w:rsid w:val="00812F50"/>
    <w:rsid w:val="00813E76"/>
    <w:rsid w:val="00814072"/>
    <w:rsid w:val="008143B0"/>
    <w:rsid w:val="00814883"/>
    <w:rsid w:val="00814961"/>
    <w:rsid w:val="00814D1C"/>
    <w:rsid w:val="00814D65"/>
    <w:rsid w:val="00814E17"/>
    <w:rsid w:val="00815207"/>
    <w:rsid w:val="0081582F"/>
    <w:rsid w:val="00815F2C"/>
    <w:rsid w:val="00816007"/>
    <w:rsid w:val="00816508"/>
    <w:rsid w:val="00816859"/>
    <w:rsid w:val="00816B6A"/>
    <w:rsid w:val="00817FAF"/>
    <w:rsid w:val="00820026"/>
    <w:rsid w:val="008202FF"/>
    <w:rsid w:val="008217A8"/>
    <w:rsid w:val="0082181D"/>
    <w:rsid w:val="00821C24"/>
    <w:rsid w:val="00822188"/>
    <w:rsid w:val="008221B9"/>
    <w:rsid w:val="00822552"/>
    <w:rsid w:val="0082369F"/>
    <w:rsid w:val="00823C4D"/>
    <w:rsid w:val="00823CD0"/>
    <w:rsid w:val="00823DE1"/>
    <w:rsid w:val="008242B2"/>
    <w:rsid w:val="0082444E"/>
    <w:rsid w:val="008257A8"/>
    <w:rsid w:val="00826540"/>
    <w:rsid w:val="0082665A"/>
    <w:rsid w:val="008271B8"/>
    <w:rsid w:val="00827D0D"/>
    <w:rsid w:val="00827EC0"/>
    <w:rsid w:val="008315F8"/>
    <w:rsid w:val="0083183C"/>
    <w:rsid w:val="00831D2E"/>
    <w:rsid w:val="00832CBD"/>
    <w:rsid w:val="0083341C"/>
    <w:rsid w:val="00834940"/>
    <w:rsid w:val="00834A2B"/>
    <w:rsid w:val="00834D9E"/>
    <w:rsid w:val="0083543E"/>
    <w:rsid w:val="008354C7"/>
    <w:rsid w:val="008356AF"/>
    <w:rsid w:val="00835F4D"/>
    <w:rsid w:val="00836014"/>
    <w:rsid w:val="0083606C"/>
    <w:rsid w:val="00836539"/>
    <w:rsid w:val="00836996"/>
    <w:rsid w:val="00836DB3"/>
    <w:rsid w:val="008376C7"/>
    <w:rsid w:val="008376D5"/>
    <w:rsid w:val="008377FD"/>
    <w:rsid w:val="008402A7"/>
    <w:rsid w:val="00840B1D"/>
    <w:rsid w:val="00840CFF"/>
    <w:rsid w:val="008410B4"/>
    <w:rsid w:val="0084299E"/>
    <w:rsid w:val="00842BC2"/>
    <w:rsid w:val="00842F17"/>
    <w:rsid w:val="00843063"/>
    <w:rsid w:val="0084339F"/>
    <w:rsid w:val="00843803"/>
    <w:rsid w:val="00843A82"/>
    <w:rsid w:val="00843C44"/>
    <w:rsid w:val="00843D90"/>
    <w:rsid w:val="00843EB1"/>
    <w:rsid w:val="008444B8"/>
    <w:rsid w:val="00844537"/>
    <w:rsid w:val="00845921"/>
    <w:rsid w:val="00845EC4"/>
    <w:rsid w:val="00846072"/>
    <w:rsid w:val="00846151"/>
    <w:rsid w:val="00846281"/>
    <w:rsid w:val="008467D6"/>
    <w:rsid w:val="008469CC"/>
    <w:rsid w:val="00846ECC"/>
    <w:rsid w:val="00850325"/>
    <w:rsid w:val="00850733"/>
    <w:rsid w:val="00850958"/>
    <w:rsid w:val="00850A52"/>
    <w:rsid w:val="0085122A"/>
    <w:rsid w:val="0085133D"/>
    <w:rsid w:val="008513CA"/>
    <w:rsid w:val="008515C4"/>
    <w:rsid w:val="00851A8D"/>
    <w:rsid w:val="00851CF1"/>
    <w:rsid w:val="008520FB"/>
    <w:rsid w:val="008522C9"/>
    <w:rsid w:val="00852327"/>
    <w:rsid w:val="0085280B"/>
    <w:rsid w:val="00852D14"/>
    <w:rsid w:val="00853417"/>
    <w:rsid w:val="008535E7"/>
    <w:rsid w:val="0085396A"/>
    <w:rsid w:val="00853EF4"/>
    <w:rsid w:val="008543C7"/>
    <w:rsid w:val="008549C7"/>
    <w:rsid w:val="00854BD5"/>
    <w:rsid w:val="00854C4E"/>
    <w:rsid w:val="00855657"/>
    <w:rsid w:val="0085596E"/>
    <w:rsid w:val="00855F73"/>
    <w:rsid w:val="0085605F"/>
    <w:rsid w:val="00856132"/>
    <w:rsid w:val="008568EF"/>
    <w:rsid w:val="00856B67"/>
    <w:rsid w:val="00856BD6"/>
    <w:rsid w:val="00857266"/>
    <w:rsid w:val="008607BE"/>
    <w:rsid w:val="00860D2A"/>
    <w:rsid w:val="008611E7"/>
    <w:rsid w:val="008614E5"/>
    <w:rsid w:val="0086151B"/>
    <w:rsid w:val="00862644"/>
    <w:rsid w:val="00862838"/>
    <w:rsid w:val="008629EB"/>
    <w:rsid w:val="00863A52"/>
    <w:rsid w:val="00863D69"/>
    <w:rsid w:val="008645D3"/>
    <w:rsid w:val="00864DA1"/>
    <w:rsid w:val="00864E74"/>
    <w:rsid w:val="00864F27"/>
    <w:rsid w:val="0086537C"/>
    <w:rsid w:val="00866DEC"/>
    <w:rsid w:val="008673AA"/>
    <w:rsid w:val="00867B76"/>
    <w:rsid w:val="008701B3"/>
    <w:rsid w:val="008705D1"/>
    <w:rsid w:val="00870E70"/>
    <w:rsid w:val="008711F5"/>
    <w:rsid w:val="00871B0C"/>
    <w:rsid w:val="0087205F"/>
    <w:rsid w:val="00872ACA"/>
    <w:rsid w:val="00872B97"/>
    <w:rsid w:val="00872CF2"/>
    <w:rsid w:val="008735F5"/>
    <w:rsid w:val="008741E0"/>
    <w:rsid w:val="0087458A"/>
    <w:rsid w:val="00874604"/>
    <w:rsid w:val="00875802"/>
    <w:rsid w:val="00875893"/>
    <w:rsid w:val="00875A9A"/>
    <w:rsid w:val="008760FD"/>
    <w:rsid w:val="0087718A"/>
    <w:rsid w:val="00877D02"/>
    <w:rsid w:val="00877D54"/>
    <w:rsid w:val="00880224"/>
    <w:rsid w:val="00880239"/>
    <w:rsid w:val="00880614"/>
    <w:rsid w:val="00880DD9"/>
    <w:rsid w:val="00880E82"/>
    <w:rsid w:val="00881252"/>
    <w:rsid w:val="0088194E"/>
    <w:rsid w:val="00882135"/>
    <w:rsid w:val="00882C0C"/>
    <w:rsid w:val="00883B88"/>
    <w:rsid w:val="00883E22"/>
    <w:rsid w:val="00884E78"/>
    <w:rsid w:val="00885184"/>
    <w:rsid w:val="00885640"/>
    <w:rsid w:val="00886EAA"/>
    <w:rsid w:val="00886FD8"/>
    <w:rsid w:val="0088776C"/>
    <w:rsid w:val="00887B3A"/>
    <w:rsid w:val="00887E53"/>
    <w:rsid w:val="008902FD"/>
    <w:rsid w:val="008919F0"/>
    <w:rsid w:val="00891A8A"/>
    <w:rsid w:val="00892644"/>
    <w:rsid w:val="00892984"/>
    <w:rsid w:val="00892A81"/>
    <w:rsid w:val="00894774"/>
    <w:rsid w:val="008948E9"/>
    <w:rsid w:val="00894941"/>
    <w:rsid w:val="00895063"/>
    <w:rsid w:val="00895666"/>
    <w:rsid w:val="008959CB"/>
    <w:rsid w:val="008965D9"/>
    <w:rsid w:val="00896C79"/>
    <w:rsid w:val="00896F72"/>
    <w:rsid w:val="00897F72"/>
    <w:rsid w:val="008A0357"/>
    <w:rsid w:val="008A0DC3"/>
    <w:rsid w:val="008A144F"/>
    <w:rsid w:val="008A1BBF"/>
    <w:rsid w:val="008A1DD8"/>
    <w:rsid w:val="008A1E8E"/>
    <w:rsid w:val="008A281B"/>
    <w:rsid w:val="008A2DD1"/>
    <w:rsid w:val="008A3038"/>
    <w:rsid w:val="008A3624"/>
    <w:rsid w:val="008A3AA5"/>
    <w:rsid w:val="008A3B3A"/>
    <w:rsid w:val="008A3C7D"/>
    <w:rsid w:val="008A3CC9"/>
    <w:rsid w:val="008A3D1F"/>
    <w:rsid w:val="008A4411"/>
    <w:rsid w:val="008A4A74"/>
    <w:rsid w:val="008A4AA4"/>
    <w:rsid w:val="008A5511"/>
    <w:rsid w:val="008A5868"/>
    <w:rsid w:val="008A60F0"/>
    <w:rsid w:val="008A67F7"/>
    <w:rsid w:val="008A68CC"/>
    <w:rsid w:val="008A6B1C"/>
    <w:rsid w:val="008A6FB0"/>
    <w:rsid w:val="008A7C5E"/>
    <w:rsid w:val="008B00DD"/>
    <w:rsid w:val="008B050C"/>
    <w:rsid w:val="008B09D6"/>
    <w:rsid w:val="008B0B19"/>
    <w:rsid w:val="008B0F17"/>
    <w:rsid w:val="008B1A56"/>
    <w:rsid w:val="008B1C19"/>
    <w:rsid w:val="008B22B6"/>
    <w:rsid w:val="008B2AF0"/>
    <w:rsid w:val="008B2B4D"/>
    <w:rsid w:val="008B2D32"/>
    <w:rsid w:val="008B2F68"/>
    <w:rsid w:val="008B32A7"/>
    <w:rsid w:val="008B347B"/>
    <w:rsid w:val="008B45BB"/>
    <w:rsid w:val="008B4785"/>
    <w:rsid w:val="008B4C2E"/>
    <w:rsid w:val="008B4FA7"/>
    <w:rsid w:val="008B5017"/>
    <w:rsid w:val="008B57A7"/>
    <w:rsid w:val="008B6E50"/>
    <w:rsid w:val="008B7175"/>
    <w:rsid w:val="008B7336"/>
    <w:rsid w:val="008B7674"/>
    <w:rsid w:val="008C08C0"/>
    <w:rsid w:val="008C0938"/>
    <w:rsid w:val="008C0B89"/>
    <w:rsid w:val="008C1752"/>
    <w:rsid w:val="008C2005"/>
    <w:rsid w:val="008C39A8"/>
    <w:rsid w:val="008C3C29"/>
    <w:rsid w:val="008C3FFF"/>
    <w:rsid w:val="008C4660"/>
    <w:rsid w:val="008C4A00"/>
    <w:rsid w:val="008C4E94"/>
    <w:rsid w:val="008C51C3"/>
    <w:rsid w:val="008C5ECE"/>
    <w:rsid w:val="008C62BA"/>
    <w:rsid w:val="008C63CB"/>
    <w:rsid w:val="008C7373"/>
    <w:rsid w:val="008C7666"/>
    <w:rsid w:val="008C77F8"/>
    <w:rsid w:val="008C7B67"/>
    <w:rsid w:val="008D05F8"/>
    <w:rsid w:val="008D0CD1"/>
    <w:rsid w:val="008D0E62"/>
    <w:rsid w:val="008D123D"/>
    <w:rsid w:val="008D1377"/>
    <w:rsid w:val="008D2694"/>
    <w:rsid w:val="008D28F5"/>
    <w:rsid w:val="008D344D"/>
    <w:rsid w:val="008D4349"/>
    <w:rsid w:val="008D4626"/>
    <w:rsid w:val="008D487E"/>
    <w:rsid w:val="008D4AE5"/>
    <w:rsid w:val="008D5438"/>
    <w:rsid w:val="008D611F"/>
    <w:rsid w:val="008D69D2"/>
    <w:rsid w:val="008D6CA9"/>
    <w:rsid w:val="008D6EA2"/>
    <w:rsid w:val="008D701A"/>
    <w:rsid w:val="008D769F"/>
    <w:rsid w:val="008D7AAA"/>
    <w:rsid w:val="008D7D50"/>
    <w:rsid w:val="008E0EFA"/>
    <w:rsid w:val="008E0F6C"/>
    <w:rsid w:val="008E119F"/>
    <w:rsid w:val="008E12D4"/>
    <w:rsid w:val="008E1445"/>
    <w:rsid w:val="008E18C5"/>
    <w:rsid w:val="008E1D90"/>
    <w:rsid w:val="008E1FC8"/>
    <w:rsid w:val="008E2E73"/>
    <w:rsid w:val="008E3CF5"/>
    <w:rsid w:val="008E468A"/>
    <w:rsid w:val="008E4D72"/>
    <w:rsid w:val="008E5575"/>
    <w:rsid w:val="008E55CC"/>
    <w:rsid w:val="008E5DE3"/>
    <w:rsid w:val="008E5E1B"/>
    <w:rsid w:val="008E5EB1"/>
    <w:rsid w:val="008E64FD"/>
    <w:rsid w:val="008E67BA"/>
    <w:rsid w:val="008E67CB"/>
    <w:rsid w:val="008E6874"/>
    <w:rsid w:val="008E724C"/>
    <w:rsid w:val="008E75F4"/>
    <w:rsid w:val="008F031D"/>
    <w:rsid w:val="008F0749"/>
    <w:rsid w:val="008F0905"/>
    <w:rsid w:val="008F0E71"/>
    <w:rsid w:val="008F0F2D"/>
    <w:rsid w:val="008F1722"/>
    <w:rsid w:val="008F188E"/>
    <w:rsid w:val="008F1996"/>
    <w:rsid w:val="008F1E73"/>
    <w:rsid w:val="008F1F4B"/>
    <w:rsid w:val="008F20F3"/>
    <w:rsid w:val="008F214D"/>
    <w:rsid w:val="008F2D38"/>
    <w:rsid w:val="008F30B7"/>
    <w:rsid w:val="008F3CFD"/>
    <w:rsid w:val="008F413A"/>
    <w:rsid w:val="008F4670"/>
    <w:rsid w:val="008F46F5"/>
    <w:rsid w:val="008F49D4"/>
    <w:rsid w:val="008F4B90"/>
    <w:rsid w:val="008F4FC8"/>
    <w:rsid w:val="008F504C"/>
    <w:rsid w:val="008F52EC"/>
    <w:rsid w:val="008F53E0"/>
    <w:rsid w:val="008F557C"/>
    <w:rsid w:val="008F655F"/>
    <w:rsid w:val="008F65CB"/>
    <w:rsid w:val="008F6606"/>
    <w:rsid w:val="008F69DA"/>
    <w:rsid w:val="008F7115"/>
    <w:rsid w:val="008F76CC"/>
    <w:rsid w:val="008F77A5"/>
    <w:rsid w:val="008F79CC"/>
    <w:rsid w:val="0090028F"/>
    <w:rsid w:val="009003DD"/>
    <w:rsid w:val="0090042D"/>
    <w:rsid w:val="009007CC"/>
    <w:rsid w:val="00900AD8"/>
    <w:rsid w:val="00900C4A"/>
    <w:rsid w:val="00900E38"/>
    <w:rsid w:val="0090152B"/>
    <w:rsid w:val="0090184F"/>
    <w:rsid w:val="00901DC9"/>
    <w:rsid w:val="00901E31"/>
    <w:rsid w:val="009025C8"/>
    <w:rsid w:val="009031D4"/>
    <w:rsid w:val="009047FC"/>
    <w:rsid w:val="00904D4E"/>
    <w:rsid w:val="00904F8C"/>
    <w:rsid w:val="00906D0B"/>
    <w:rsid w:val="00907141"/>
    <w:rsid w:val="0091048A"/>
    <w:rsid w:val="00911064"/>
    <w:rsid w:val="00911065"/>
    <w:rsid w:val="0091106A"/>
    <w:rsid w:val="009114C8"/>
    <w:rsid w:val="00911E97"/>
    <w:rsid w:val="0091247B"/>
    <w:rsid w:val="00912489"/>
    <w:rsid w:val="00912732"/>
    <w:rsid w:val="00912A17"/>
    <w:rsid w:val="00912B5E"/>
    <w:rsid w:val="00912DCF"/>
    <w:rsid w:val="00912F64"/>
    <w:rsid w:val="00912F6F"/>
    <w:rsid w:val="009135F9"/>
    <w:rsid w:val="00914005"/>
    <w:rsid w:val="009146BB"/>
    <w:rsid w:val="0091490F"/>
    <w:rsid w:val="0091581A"/>
    <w:rsid w:val="00915A69"/>
    <w:rsid w:val="0091631A"/>
    <w:rsid w:val="00916A58"/>
    <w:rsid w:val="00916C98"/>
    <w:rsid w:val="0091768F"/>
    <w:rsid w:val="00917EC4"/>
    <w:rsid w:val="00920996"/>
    <w:rsid w:val="0092131D"/>
    <w:rsid w:val="00921F40"/>
    <w:rsid w:val="0092252D"/>
    <w:rsid w:val="00923ABC"/>
    <w:rsid w:val="00923DE1"/>
    <w:rsid w:val="009240C1"/>
    <w:rsid w:val="00924784"/>
    <w:rsid w:val="00925163"/>
    <w:rsid w:val="009257B6"/>
    <w:rsid w:val="009264AA"/>
    <w:rsid w:val="00927957"/>
    <w:rsid w:val="00930738"/>
    <w:rsid w:val="00930A17"/>
    <w:rsid w:val="009314F2"/>
    <w:rsid w:val="0093169E"/>
    <w:rsid w:val="00931A25"/>
    <w:rsid w:val="0093240F"/>
    <w:rsid w:val="0093284C"/>
    <w:rsid w:val="00932B99"/>
    <w:rsid w:val="00932BE3"/>
    <w:rsid w:val="00932CF4"/>
    <w:rsid w:val="00933564"/>
    <w:rsid w:val="009344B1"/>
    <w:rsid w:val="00934E0D"/>
    <w:rsid w:val="00935BA2"/>
    <w:rsid w:val="00936535"/>
    <w:rsid w:val="00937710"/>
    <w:rsid w:val="00937A66"/>
    <w:rsid w:val="00940182"/>
    <w:rsid w:val="00940765"/>
    <w:rsid w:val="0094085E"/>
    <w:rsid w:val="00940950"/>
    <w:rsid w:val="009409AF"/>
    <w:rsid w:val="00940EC8"/>
    <w:rsid w:val="009416FF"/>
    <w:rsid w:val="00941CA2"/>
    <w:rsid w:val="00941CB2"/>
    <w:rsid w:val="00942D58"/>
    <w:rsid w:val="00943786"/>
    <w:rsid w:val="00943B36"/>
    <w:rsid w:val="00943E01"/>
    <w:rsid w:val="00944680"/>
    <w:rsid w:val="00944697"/>
    <w:rsid w:val="00944721"/>
    <w:rsid w:val="00944C40"/>
    <w:rsid w:val="00944CA3"/>
    <w:rsid w:val="00944F84"/>
    <w:rsid w:val="009453DF"/>
    <w:rsid w:val="00945A3B"/>
    <w:rsid w:val="0094681B"/>
    <w:rsid w:val="00946B73"/>
    <w:rsid w:val="00946BD1"/>
    <w:rsid w:val="0094785A"/>
    <w:rsid w:val="00947E60"/>
    <w:rsid w:val="0095001F"/>
    <w:rsid w:val="009504CC"/>
    <w:rsid w:val="009504F9"/>
    <w:rsid w:val="00950B1D"/>
    <w:rsid w:val="009510C1"/>
    <w:rsid w:val="009513E1"/>
    <w:rsid w:val="009518EA"/>
    <w:rsid w:val="00951C37"/>
    <w:rsid w:val="009520BF"/>
    <w:rsid w:val="00952266"/>
    <w:rsid w:val="00952D59"/>
    <w:rsid w:val="0095369F"/>
    <w:rsid w:val="009543F0"/>
    <w:rsid w:val="009546F7"/>
    <w:rsid w:val="00954BFC"/>
    <w:rsid w:val="009552AA"/>
    <w:rsid w:val="009555F4"/>
    <w:rsid w:val="00956533"/>
    <w:rsid w:val="0095667B"/>
    <w:rsid w:val="00957293"/>
    <w:rsid w:val="00957B95"/>
    <w:rsid w:val="009605AA"/>
    <w:rsid w:val="0096076D"/>
    <w:rsid w:val="009609AB"/>
    <w:rsid w:val="00960EDC"/>
    <w:rsid w:val="00960F6E"/>
    <w:rsid w:val="0096132E"/>
    <w:rsid w:val="00961BB8"/>
    <w:rsid w:val="009620A4"/>
    <w:rsid w:val="0096257F"/>
    <w:rsid w:val="00962D7E"/>
    <w:rsid w:val="00963660"/>
    <w:rsid w:val="00964435"/>
    <w:rsid w:val="009647BA"/>
    <w:rsid w:val="00964DF6"/>
    <w:rsid w:val="00964E5B"/>
    <w:rsid w:val="00965503"/>
    <w:rsid w:val="00965A74"/>
    <w:rsid w:val="00965EF9"/>
    <w:rsid w:val="00965F19"/>
    <w:rsid w:val="00966160"/>
    <w:rsid w:val="009670E3"/>
    <w:rsid w:val="00967AF0"/>
    <w:rsid w:val="00967B12"/>
    <w:rsid w:val="00970558"/>
    <w:rsid w:val="0097194D"/>
    <w:rsid w:val="00971B70"/>
    <w:rsid w:val="00971C6F"/>
    <w:rsid w:val="009724DE"/>
    <w:rsid w:val="00972854"/>
    <w:rsid w:val="00972BDC"/>
    <w:rsid w:val="00972CB6"/>
    <w:rsid w:val="009738E0"/>
    <w:rsid w:val="0097421F"/>
    <w:rsid w:val="00974D5A"/>
    <w:rsid w:val="009754A1"/>
    <w:rsid w:val="00975710"/>
    <w:rsid w:val="00975E19"/>
    <w:rsid w:val="009761AE"/>
    <w:rsid w:val="0097677A"/>
    <w:rsid w:val="00976A41"/>
    <w:rsid w:val="00976BF7"/>
    <w:rsid w:val="0097701C"/>
    <w:rsid w:val="0097704E"/>
    <w:rsid w:val="00977654"/>
    <w:rsid w:val="00977AC5"/>
    <w:rsid w:val="009801CB"/>
    <w:rsid w:val="00980B77"/>
    <w:rsid w:val="00981E82"/>
    <w:rsid w:val="00982ABB"/>
    <w:rsid w:val="00982E8A"/>
    <w:rsid w:val="009851F6"/>
    <w:rsid w:val="009869A7"/>
    <w:rsid w:val="00986C24"/>
    <w:rsid w:val="00987C73"/>
    <w:rsid w:val="00987D96"/>
    <w:rsid w:val="00990460"/>
    <w:rsid w:val="00990A68"/>
    <w:rsid w:val="00990C6C"/>
    <w:rsid w:val="00990CF1"/>
    <w:rsid w:val="00990E58"/>
    <w:rsid w:val="00990E64"/>
    <w:rsid w:val="009912F6"/>
    <w:rsid w:val="00991416"/>
    <w:rsid w:val="00991972"/>
    <w:rsid w:val="00991AD2"/>
    <w:rsid w:val="00991ED0"/>
    <w:rsid w:val="00992526"/>
    <w:rsid w:val="009925B6"/>
    <w:rsid w:val="00993035"/>
    <w:rsid w:val="009931EB"/>
    <w:rsid w:val="009933B8"/>
    <w:rsid w:val="009937D2"/>
    <w:rsid w:val="00994133"/>
    <w:rsid w:val="00994139"/>
    <w:rsid w:val="0099485A"/>
    <w:rsid w:val="00994AA8"/>
    <w:rsid w:val="00994F9F"/>
    <w:rsid w:val="009954F9"/>
    <w:rsid w:val="00995F77"/>
    <w:rsid w:val="009969AC"/>
    <w:rsid w:val="009971DB"/>
    <w:rsid w:val="00997409"/>
    <w:rsid w:val="009979E0"/>
    <w:rsid w:val="009A0C21"/>
    <w:rsid w:val="009A0CBB"/>
    <w:rsid w:val="009A12B0"/>
    <w:rsid w:val="009A16A0"/>
    <w:rsid w:val="009A2343"/>
    <w:rsid w:val="009A25FB"/>
    <w:rsid w:val="009A2E03"/>
    <w:rsid w:val="009A2F3C"/>
    <w:rsid w:val="009A3612"/>
    <w:rsid w:val="009A3B55"/>
    <w:rsid w:val="009A3E11"/>
    <w:rsid w:val="009A3EF3"/>
    <w:rsid w:val="009A4ABB"/>
    <w:rsid w:val="009A4B9B"/>
    <w:rsid w:val="009A4BE0"/>
    <w:rsid w:val="009A4D0B"/>
    <w:rsid w:val="009A5263"/>
    <w:rsid w:val="009A6301"/>
    <w:rsid w:val="009A66E7"/>
    <w:rsid w:val="009A6D47"/>
    <w:rsid w:val="009A763C"/>
    <w:rsid w:val="009A7B0A"/>
    <w:rsid w:val="009A7B12"/>
    <w:rsid w:val="009A7C68"/>
    <w:rsid w:val="009A7CBE"/>
    <w:rsid w:val="009B02D3"/>
    <w:rsid w:val="009B075B"/>
    <w:rsid w:val="009B0BD2"/>
    <w:rsid w:val="009B1B87"/>
    <w:rsid w:val="009B1C4A"/>
    <w:rsid w:val="009B297C"/>
    <w:rsid w:val="009B2CE3"/>
    <w:rsid w:val="009B34E4"/>
    <w:rsid w:val="009B3692"/>
    <w:rsid w:val="009B380A"/>
    <w:rsid w:val="009B3B4E"/>
    <w:rsid w:val="009B3D63"/>
    <w:rsid w:val="009B41A0"/>
    <w:rsid w:val="009B4832"/>
    <w:rsid w:val="009B4891"/>
    <w:rsid w:val="009B53A6"/>
    <w:rsid w:val="009B5F2B"/>
    <w:rsid w:val="009B6108"/>
    <w:rsid w:val="009B62B4"/>
    <w:rsid w:val="009B7582"/>
    <w:rsid w:val="009B7B11"/>
    <w:rsid w:val="009B7B98"/>
    <w:rsid w:val="009B7D84"/>
    <w:rsid w:val="009C0AB6"/>
    <w:rsid w:val="009C0B6C"/>
    <w:rsid w:val="009C0BBA"/>
    <w:rsid w:val="009C1439"/>
    <w:rsid w:val="009C2D2D"/>
    <w:rsid w:val="009C309B"/>
    <w:rsid w:val="009C32EC"/>
    <w:rsid w:val="009C34E5"/>
    <w:rsid w:val="009C3550"/>
    <w:rsid w:val="009C3D5C"/>
    <w:rsid w:val="009C3E02"/>
    <w:rsid w:val="009C42A9"/>
    <w:rsid w:val="009C4A5E"/>
    <w:rsid w:val="009C4E51"/>
    <w:rsid w:val="009C4FEF"/>
    <w:rsid w:val="009C54AF"/>
    <w:rsid w:val="009C569E"/>
    <w:rsid w:val="009C5779"/>
    <w:rsid w:val="009C5783"/>
    <w:rsid w:val="009C5827"/>
    <w:rsid w:val="009C5A5E"/>
    <w:rsid w:val="009C75F4"/>
    <w:rsid w:val="009D1B28"/>
    <w:rsid w:val="009D21E8"/>
    <w:rsid w:val="009D2200"/>
    <w:rsid w:val="009D27DC"/>
    <w:rsid w:val="009D29C2"/>
    <w:rsid w:val="009D4EE6"/>
    <w:rsid w:val="009D5ED7"/>
    <w:rsid w:val="009D6B94"/>
    <w:rsid w:val="009D7810"/>
    <w:rsid w:val="009D7A2A"/>
    <w:rsid w:val="009E0041"/>
    <w:rsid w:val="009E102E"/>
    <w:rsid w:val="009E1202"/>
    <w:rsid w:val="009E179A"/>
    <w:rsid w:val="009E27FA"/>
    <w:rsid w:val="009E29AF"/>
    <w:rsid w:val="009E305C"/>
    <w:rsid w:val="009E3A81"/>
    <w:rsid w:val="009E3D63"/>
    <w:rsid w:val="009E4341"/>
    <w:rsid w:val="009E4342"/>
    <w:rsid w:val="009E46AD"/>
    <w:rsid w:val="009E4AE7"/>
    <w:rsid w:val="009E5D9C"/>
    <w:rsid w:val="009E6652"/>
    <w:rsid w:val="009E6DAB"/>
    <w:rsid w:val="009E6EB2"/>
    <w:rsid w:val="009E72E9"/>
    <w:rsid w:val="009F0045"/>
    <w:rsid w:val="009F009C"/>
    <w:rsid w:val="009F0488"/>
    <w:rsid w:val="009F0F44"/>
    <w:rsid w:val="009F134C"/>
    <w:rsid w:val="009F1E4B"/>
    <w:rsid w:val="009F2861"/>
    <w:rsid w:val="009F28A3"/>
    <w:rsid w:val="009F2B4A"/>
    <w:rsid w:val="009F2F95"/>
    <w:rsid w:val="009F3C48"/>
    <w:rsid w:val="009F3C7A"/>
    <w:rsid w:val="009F41C1"/>
    <w:rsid w:val="009F41E1"/>
    <w:rsid w:val="009F4499"/>
    <w:rsid w:val="009F4992"/>
    <w:rsid w:val="009F5544"/>
    <w:rsid w:val="009F5705"/>
    <w:rsid w:val="009F5932"/>
    <w:rsid w:val="009F5A82"/>
    <w:rsid w:val="009F5C0B"/>
    <w:rsid w:val="009F60D3"/>
    <w:rsid w:val="009F61A7"/>
    <w:rsid w:val="009F643A"/>
    <w:rsid w:val="009F6E7C"/>
    <w:rsid w:val="009F714E"/>
    <w:rsid w:val="009F7167"/>
    <w:rsid w:val="009F72C6"/>
    <w:rsid w:val="009F755E"/>
    <w:rsid w:val="009F75EE"/>
    <w:rsid w:val="009F7604"/>
    <w:rsid w:val="009F7C90"/>
    <w:rsid w:val="00A003EC"/>
    <w:rsid w:val="00A00421"/>
    <w:rsid w:val="00A005EB"/>
    <w:rsid w:val="00A00ED0"/>
    <w:rsid w:val="00A01742"/>
    <w:rsid w:val="00A0199A"/>
    <w:rsid w:val="00A01AEE"/>
    <w:rsid w:val="00A01B31"/>
    <w:rsid w:val="00A02930"/>
    <w:rsid w:val="00A02A03"/>
    <w:rsid w:val="00A02D09"/>
    <w:rsid w:val="00A04410"/>
    <w:rsid w:val="00A04A14"/>
    <w:rsid w:val="00A051B3"/>
    <w:rsid w:val="00A05A1C"/>
    <w:rsid w:val="00A05DAA"/>
    <w:rsid w:val="00A05DE6"/>
    <w:rsid w:val="00A0631F"/>
    <w:rsid w:val="00A0638C"/>
    <w:rsid w:val="00A063E4"/>
    <w:rsid w:val="00A068FD"/>
    <w:rsid w:val="00A0697F"/>
    <w:rsid w:val="00A06A3E"/>
    <w:rsid w:val="00A071B9"/>
    <w:rsid w:val="00A07905"/>
    <w:rsid w:val="00A108DE"/>
    <w:rsid w:val="00A10936"/>
    <w:rsid w:val="00A11073"/>
    <w:rsid w:val="00A11169"/>
    <w:rsid w:val="00A11755"/>
    <w:rsid w:val="00A11B17"/>
    <w:rsid w:val="00A123FA"/>
    <w:rsid w:val="00A12A5A"/>
    <w:rsid w:val="00A14E6B"/>
    <w:rsid w:val="00A14EA7"/>
    <w:rsid w:val="00A15087"/>
    <w:rsid w:val="00A152CB"/>
    <w:rsid w:val="00A156F9"/>
    <w:rsid w:val="00A1594F"/>
    <w:rsid w:val="00A15C5D"/>
    <w:rsid w:val="00A15F54"/>
    <w:rsid w:val="00A16DB9"/>
    <w:rsid w:val="00A16E86"/>
    <w:rsid w:val="00A1706A"/>
    <w:rsid w:val="00A17200"/>
    <w:rsid w:val="00A1729B"/>
    <w:rsid w:val="00A178DB"/>
    <w:rsid w:val="00A17EEB"/>
    <w:rsid w:val="00A20BA4"/>
    <w:rsid w:val="00A20E65"/>
    <w:rsid w:val="00A20F25"/>
    <w:rsid w:val="00A21A74"/>
    <w:rsid w:val="00A21A9F"/>
    <w:rsid w:val="00A21BE5"/>
    <w:rsid w:val="00A21D2B"/>
    <w:rsid w:val="00A223EF"/>
    <w:rsid w:val="00A22961"/>
    <w:rsid w:val="00A22DCA"/>
    <w:rsid w:val="00A241E1"/>
    <w:rsid w:val="00A24210"/>
    <w:rsid w:val="00A2428E"/>
    <w:rsid w:val="00A244EA"/>
    <w:rsid w:val="00A251AB"/>
    <w:rsid w:val="00A251CF"/>
    <w:rsid w:val="00A26BC8"/>
    <w:rsid w:val="00A26EAE"/>
    <w:rsid w:val="00A303AE"/>
    <w:rsid w:val="00A306D4"/>
    <w:rsid w:val="00A30742"/>
    <w:rsid w:val="00A31022"/>
    <w:rsid w:val="00A31FBD"/>
    <w:rsid w:val="00A3204A"/>
    <w:rsid w:val="00A32140"/>
    <w:rsid w:val="00A32CF9"/>
    <w:rsid w:val="00A332F8"/>
    <w:rsid w:val="00A33711"/>
    <w:rsid w:val="00A33834"/>
    <w:rsid w:val="00A343EE"/>
    <w:rsid w:val="00A34B52"/>
    <w:rsid w:val="00A35A5D"/>
    <w:rsid w:val="00A35C40"/>
    <w:rsid w:val="00A35C42"/>
    <w:rsid w:val="00A3611A"/>
    <w:rsid w:val="00A36214"/>
    <w:rsid w:val="00A36288"/>
    <w:rsid w:val="00A365F5"/>
    <w:rsid w:val="00A36F3A"/>
    <w:rsid w:val="00A379ED"/>
    <w:rsid w:val="00A4016C"/>
    <w:rsid w:val="00A40366"/>
    <w:rsid w:val="00A40C4E"/>
    <w:rsid w:val="00A41241"/>
    <w:rsid w:val="00A41312"/>
    <w:rsid w:val="00A41716"/>
    <w:rsid w:val="00A4239A"/>
    <w:rsid w:val="00A43126"/>
    <w:rsid w:val="00A43167"/>
    <w:rsid w:val="00A433CA"/>
    <w:rsid w:val="00A43CC4"/>
    <w:rsid w:val="00A43DE1"/>
    <w:rsid w:val="00A43EF6"/>
    <w:rsid w:val="00A44AE2"/>
    <w:rsid w:val="00A44F33"/>
    <w:rsid w:val="00A44FE1"/>
    <w:rsid w:val="00A45241"/>
    <w:rsid w:val="00A45610"/>
    <w:rsid w:val="00A459A3"/>
    <w:rsid w:val="00A4633A"/>
    <w:rsid w:val="00A46D15"/>
    <w:rsid w:val="00A47081"/>
    <w:rsid w:val="00A47FE2"/>
    <w:rsid w:val="00A5089E"/>
    <w:rsid w:val="00A509B7"/>
    <w:rsid w:val="00A50CA3"/>
    <w:rsid w:val="00A51316"/>
    <w:rsid w:val="00A51466"/>
    <w:rsid w:val="00A51911"/>
    <w:rsid w:val="00A52026"/>
    <w:rsid w:val="00A52FD9"/>
    <w:rsid w:val="00A53802"/>
    <w:rsid w:val="00A5430F"/>
    <w:rsid w:val="00A54CC8"/>
    <w:rsid w:val="00A54EC8"/>
    <w:rsid w:val="00A560F2"/>
    <w:rsid w:val="00A56B70"/>
    <w:rsid w:val="00A56CAF"/>
    <w:rsid w:val="00A5710B"/>
    <w:rsid w:val="00A57671"/>
    <w:rsid w:val="00A60266"/>
    <w:rsid w:val="00A6164E"/>
    <w:rsid w:val="00A61C35"/>
    <w:rsid w:val="00A62461"/>
    <w:rsid w:val="00A62535"/>
    <w:rsid w:val="00A6260D"/>
    <w:rsid w:val="00A62665"/>
    <w:rsid w:val="00A62D79"/>
    <w:rsid w:val="00A6344C"/>
    <w:rsid w:val="00A638E2"/>
    <w:rsid w:val="00A64F7C"/>
    <w:rsid w:val="00A65C56"/>
    <w:rsid w:val="00A65E2E"/>
    <w:rsid w:val="00A66665"/>
    <w:rsid w:val="00A66FE8"/>
    <w:rsid w:val="00A6716A"/>
    <w:rsid w:val="00A678F4"/>
    <w:rsid w:val="00A67F22"/>
    <w:rsid w:val="00A7037C"/>
    <w:rsid w:val="00A70488"/>
    <w:rsid w:val="00A7141A"/>
    <w:rsid w:val="00A72568"/>
    <w:rsid w:val="00A72880"/>
    <w:rsid w:val="00A729F6"/>
    <w:rsid w:val="00A72BCF"/>
    <w:rsid w:val="00A73BA9"/>
    <w:rsid w:val="00A746BA"/>
    <w:rsid w:val="00A767C2"/>
    <w:rsid w:val="00A76E26"/>
    <w:rsid w:val="00A77656"/>
    <w:rsid w:val="00A77875"/>
    <w:rsid w:val="00A77A9E"/>
    <w:rsid w:val="00A8055C"/>
    <w:rsid w:val="00A8087F"/>
    <w:rsid w:val="00A808FD"/>
    <w:rsid w:val="00A80C0A"/>
    <w:rsid w:val="00A81035"/>
    <w:rsid w:val="00A812AF"/>
    <w:rsid w:val="00A818EC"/>
    <w:rsid w:val="00A81E6C"/>
    <w:rsid w:val="00A81F17"/>
    <w:rsid w:val="00A82695"/>
    <w:rsid w:val="00A828ED"/>
    <w:rsid w:val="00A82B82"/>
    <w:rsid w:val="00A83219"/>
    <w:rsid w:val="00A83B3D"/>
    <w:rsid w:val="00A858BB"/>
    <w:rsid w:val="00A859E1"/>
    <w:rsid w:val="00A85DC5"/>
    <w:rsid w:val="00A86D19"/>
    <w:rsid w:val="00A86D7F"/>
    <w:rsid w:val="00A86E58"/>
    <w:rsid w:val="00A8743A"/>
    <w:rsid w:val="00A875E9"/>
    <w:rsid w:val="00A904B2"/>
    <w:rsid w:val="00A90B22"/>
    <w:rsid w:val="00A9151E"/>
    <w:rsid w:val="00A916D3"/>
    <w:rsid w:val="00A91DA6"/>
    <w:rsid w:val="00A91EB5"/>
    <w:rsid w:val="00A921D4"/>
    <w:rsid w:val="00A92811"/>
    <w:rsid w:val="00A9289B"/>
    <w:rsid w:val="00A92E82"/>
    <w:rsid w:val="00A9302A"/>
    <w:rsid w:val="00A931CF"/>
    <w:rsid w:val="00A93309"/>
    <w:rsid w:val="00A93D90"/>
    <w:rsid w:val="00A940DE"/>
    <w:rsid w:val="00A94EB6"/>
    <w:rsid w:val="00A95124"/>
    <w:rsid w:val="00A95C0E"/>
    <w:rsid w:val="00A960C2"/>
    <w:rsid w:val="00A96386"/>
    <w:rsid w:val="00A96B90"/>
    <w:rsid w:val="00A971FA"/>
    <w:rsid w:val="00A974E7"/>
    <w:rsid w:val="00A9768B"/>
    <w:rsid w:val="00A976F8"/>
    <w:rsid w:val="00A97B5A"/>
    <w:rsid w:val="00AA0599"/>
    <w:rsid w:val="00AA0C31"/>
    <w:rsid w:val="00AA0FD6"/>
    <w:rsid w:val="00AA123E"/>
    <w:rsid w:val="00AA1B63"/>
    <w:rsid w:val="00AA1C56"/>
    <w:rsid w:val="00AA1F54"/>
    <w:rsid w:val="00AA1F9C"/>
    <w:rsid w:val="00AA2357"/>
    <w:rsid w:val="00AA2401"/>
    <w:rsid w:val="00AA2548"/>
    <w:rsid w:val="00AA25D1"/>
    <w:rsid w:val="00AA2F77"/>
    <w:rsid w:val="00AA30F1"/>
    <w:rsid w:val="00AA37A9"/>
    <w:rsid w:val="00AA3C21"/>
    <w:rsid w:val="00AA46A0"/>
    <w:rsid w:val="00AA4DD1"/>
    <w:rsid w:val="00AA5179"/>
    <w:rsid w:val="00AA5786"/>
    <w:rsid w:val="00AA57A4"/>
    <w:rsid w:val="00AA5E6E"/>
    <w:rsid w:val="00AA6092"/>
    <w:rsid w:val="00AA6104"/>
    <w:rsid w:val="00AA648D"/>
    <w:rsid w:val="00AA6C5D"/>
    <w:rsid w:val="00AA73F1"/>
    <w:rsid w:val="00AA7D5D"/>
    <w:rsid w:val="00AA7D62"/>
    <w:rsid w:val="00AA7E75"/>
    <w:rsid w:val="00AB0461"/>
    <w:rsid w:val="00AB06CB"/>
    <w:rsid w:val="00AB0860"/>
    <w:rsid w:val="00AB0F46"/>
    <w:rsid w:val="00AB1310"/>
    <w:rsid w:val="00AB1420"/>
    <w:rsid w:val="00AB167B"/>
    <w:rsid w:val="00AB1AB2"/>
    <w:rsid w:val="00AB1E28"/>
    <w:rsid w:val="00AB1FC2"/>
    <w:rsid w:val="00AB268A"/>
    <w:rsid w:val="00AB285A"/>
    <w:rsid w:val="00AB2B3B"/>
    <w:rsid w:val="00AB2F93"/>
    <w:rsid w:val="00AB33DD"/>
    <w:rsid w:val="00AB3A5A"/>
    <w:rsid w:val="00AB3B92"/>
    <w:rsid w:val="00AB3E7E"/>
    <w:rsid w:val="00AB4172"/>
    <w:rsid w:val="00AB4630"/>
    <w:rsid w:val="00AB47A6"/>
    <w:rsid w:val="00AB52C2"/>
    <w:rsid w:val="00AB53D0"/>
    <w:rsid w:val="00AB54D9"/>
    <w:rsid w:val="00AB5B64"/>
    <w:rsid w:val="00AB5CB2"/>
    <w:rsid w:val="00AB65EF"/>
    <w:rsid w:val="00AB665A"/>
    <w:rsid w:val="00AB6785"/>
    <w:rsid w:val="00AB6829"/>
    <w:rsid w:val="00AB71C8"/>
    <w:rsid w:val="00AB76F8"/>
    <w:rsid w:val="00AB7922"/>
    <w:rsid w:val="00AB7C96"/>
    <w:rsid w:val="00AC0172"/>
    <w:rsid w:val="00AC0484"/>
    <w:rsid w:val="00AC073F"/>
    <w:rsid w:val="00AC0EF0"/>
    <w:rsid w:val="00AC0F06"/>
    <w:rsid w:val="00AC2056"/>
    <w:rsid w:val="00AC21FE"/>
    <w:rsid w:val="00AC2427"/>
    <w:rsid w:val="00AC2A71"/>
    <w:rsid w:val="00AC3184"/>
    <w:rsid w:val="00AC38AC"/>
    <w:rsid w:val="00AC3B08"/>
    <w:rsid w:val="00AC3B10"/>
    <w:rsid w:val="00AC5004"/>
    <w:rsid w:val="00AC5E08"/>
    <w:rsid w:val="00AC67ED"/>
    <w:rsid w:val="00AC69F6"/>
    <w:rsid w:val="00AC6ADE"/>
    <w:rsid w:val="00AC6DCA"/>
    <w:rsid w:val="00AC6E51"/>
    <w:rsid w:val="00AC764D"/>
    <w:rsid w:val="00AD0110"/>
    <w:rsid w:val="00AD05DE"/>
    <w:rsid w:val="00AD0E72"/>
    <w:rsid w:val="00AD1DBB"/>
    <w:rsid w:val="00AD1FA3"/>
    <w:rsid w:val="00AD1FFC"/>
    <w:rsid w:val="00AD2845"/>
    <w:rsid w:val="00AD2A05"/>
    <w:rsid w:val="00AD2AC6"/>
    <w:rsid w:val="00AD32E6"/>
    <w:rsid w:val="00AD3B1C"/>
    <w:rsid w:val="00AD464C"/>
    <w:rsid w:val="00AD47BA"/>
    <w:rsid w:val="00AD4802"/>
    <w:rsid w:val="00AD49F3"/>
    <w:rsid w:val="00AD4A87"/>
    <w:rsid w:val="00AD4D18"/>
    <w:rsid w:val="00AD540B"/>
    <w:rsid w:val="00AD610B"/>
    <w:rsid w:val="00AD66A0"/>
    <w:rsid w:val="00AD677E"/>
    <w:rsid w:val="00AD6ADE"/>
    <w:rsid w:val="00AD70B9"/>
    <w:rsid w:val="00AD7244"/>
    <w:rsid w:val="00AD735C"/>
    <w:rsid w:val="00AD763E"/>
    <w:rsid w:val="00AD763F"/>
    <w:rsid w:val="00AD793C"/>
    <w:rsid w:val="00AD7EBD"/>
    <w:rsid w:val="00AD7EC8"/>
    <w:rsid w:val="00AE030A"/>
    <w:rsid w:val="00AE0599"/>
    <w:rsid w:val="00AE145E"/>
    <w:rsid w:val="00AE16DD"/>
    <w:rsid w:val="00AE1B5A"/>
    <w:rsid w:val="00AE34EA"/>
    <w:rsid w:val="00AE3A10"/>
    <w:rsid w:val="00AE3C43"/>
    <w:rsid w:val="00AE40FF"/>
    <w:rsid w:val="00AE4319"/>
    <w:rsid w:val="00AE45C9"/>
    <w:rsid w:val="00AE4883"/>
    <w:rsid w:val="00AE48FB"/>
    <w:rsid w:val="00AE501E"/>
    <w:rsid w:val="00AE50A8"/>
    <w:rsid w:val="00AE50C9"/>
    <w:rsid w:val="00AE553C"/>
    <w:rsid w:val="00AE5680"/>
    <w:rsid w:val="00AE5C7B"/>
    <w:rsid w:val="00AE6152"/>
    <w:rsid w:val="00AE6569"/>
    <w:rsid w:val="00AE72EE"/>
    <w:rsid w:val="00AE7354"/>
    <w:rsid w:val="00AE7474"/>
    <w:rsid w:val="00AE7D33"/>
    <w:rsid w:val="00AE7DF1"/>
    <w:rsid w:val="00AE7FD0"/>
    <w:rsid w:val="00AF0A5F"/>
    <w:rsid w:val="00AF0C7B"/>
    <w:rsid w:val="00AF0CD3"/>
    <w:rsid w:val="00AF176D"/>
    <w:rsid w:val="00AF1B62"/>
    <w:rsid w:val="00AF2098"/>
    <w:rsid w:val="00AF226D"/>
    <w:rsid w:val="00AF28C7"/>
    <w:rsid w:val="00AF2DDB"/>
    <w:rsid w:val="00AF3652"/>
    <w:rsid w:val="00AF3B9E"/>
    <w:rsid w:val="00AF4114"/>
    <w:rsid w:val="00AF4153"/>
    <w:rsid w:val="00AF4172"/>
    <w:rsid w:val="00AF4378"/>
    <w:rsid w:val="00AF43D6"/>
    <w:rsid w:val="00AF4BBD"/>
    <w:rsid w:val="00AF4C0F"/>
    <w:rsid w:val="00AF5406"/>
    <w:rsid w:val="00AF64A5"/>
    <w:rsid w:val="00AF6B7F"/>
    <w:rsid w:val="00AF6C39"/>
    <w:rsid w:val="00AF6E1C"/>
    <w:rsid w:val="00AF7B5B"/>
    <w:rsid w:val="00AF7BF9"/>
    <w:rsid w:val="00B002B9"/>
    <w:rsid w:val="00B009D2"/>
    <w:rsid w:val="00B00A99"/>
    <w:rsid w:val="00B00EEF"/>
    <w:rsid w:val="00B01374"/>
    <w:rsid w:val="00B01E04"/>
    <w:rsid w:val="00B02086"/>
    <w:rsid w:val="00B02238"/>
    <w:rsid w:val="00B0308B"/>
    <w:rsid w:val="00B03B63"/>
    <w:rsid w:val="00B03B68"/>
    <w:rsid w:val="00B03D60"/>
    <w:rsid w:val="00B0423F"/>
    <w:rsid w:val="00B04A74"/>
    <w:rsid w:val="00B04DD5"/>
    <w:rsid w:val="00B04F35"/>
    <w:rsid w:val="00B054C4"/>
    <w:rsid w:val="00B0569F"/>
    <w:rsid w:val="00B060A3"/>
    <w:rsid w:val="00B065D3"/>
    <w:rsid w:val="00B066A0"/>
    <w:rsid w:val="00B067CD"/>
    <w:rsid w:val="00B0769E"/>
    <w:rsid w:val="00B078AF"/>
    <w:rsid w:val="00B07C6B"/>
    <w:rsid w:val="00B10323"/>
    <w:rsid w:val="00B103C8"/>
    <w:rsid w:val="00B103F4"/>
    <w:rsid w:val="00B1062F"/>
    <w:rsid w:val="00B10971"/>
    <w:rsid w:val="00B10C00"/>
    <w:rsid w:val="00B10EA9"/>
    <w:rsid w:val="00B12BDD"/>
    <w:rsid w:val="00B12F8D"/>
    <w:rsid w:val="00B14866"/>
    <w:rsid w:val="00B14B2A"/>
    <w:rsid w:val="00B14EAD"/>
    <w:rsid w:val="00B15196"/>
    <w:rsid w:val="00B1569A"/>
    <w:rsid w:val="00B15B57"/>
    <w:rsid w:val="00B16141"/>
    <w:rsid w:val="00B165EA"/>
    <w:rsid w:val="00B171ED"/>
    <w:rsid w:val="00B2011E"/>
    <w:rsid w:val="00B20707"/>
    <w:rsid w:val="00B21672"/>
    <w:rsid w:val="00B216A0"/>
    <w:rsid w:val="00B22428"/>
    <w:rsid w:val="00B224A8"/>
    <w:rsid w:val="00B22CFE"/>
    <w:rsid w:val="00B22DF4"/>
    <w:rsid w:val="00B24873"/>
    <w:rsid w:val="00B24A43"/>
    <w:rsid w:val="00B250B9"/>
    <w:rsid w:val="00B25205"/>
    <w:rsid w:val="00B26874"/>
    <w:rsid w:val="00B26890"/>
    <w:rsid w:val="00B26A57"/>
    <w:rsid w:val="00B26C61"/>
    <w:rsid w:val="00B26F82"/>
    <w:rsid w:val="00B2794A"/>
    <w:rsid w:val="00B27962"/>
    <w:rsid w:val="00B279AC"/>
    <w:rsid w:val="00B27D50"/>
    <w:rsid w:val="00B30186"/>
    <w:rsid w:val="00B30764"/>
    <w:rsid w:val="00B30A51"/>
    <w:rsid w:val="00B312D4"/>
    <w:rsid w:val="00B323B2"/>
    <w:rsid w:val="00B32478"/>
    <w:rsid w:val="00B327B6"/>
    <w:rsid w:val="00B3290F"/>
    <w:rsid w:val="00B330F2"/>
    <w:rsid w:val="00B33175"/>
    <w:rsid w:val="00B3328C"/>
    <w:rsid w:val="00B34569"/>
    <w:rsid w:val="00B346B9"/>
    <w:rsid w:val="00B34D2E"/>
    <w:rsid w:val="00B34F8E"/>
    <w:rsid w:val="00B3521D"/>
    <w:rsid w:val="00B35229"/>
    <w:rsid w:val="00B35286"/>
    <w:rsid w:val="00B35A59"/>
    <w:rsid w:val="00B36BF9"/>
    <w:rsid w:val="00B36E74"/>
    <w:rsid w:val="00B40698"/>
    <w:rsid w:val="00B40BBB"/>
    <w:rsid w:val="00B41D78"/>
    <w:rsid w:val="00B4224D"/>
    <w:rsid w:val="00B42450"/>
    <w:rsid w:val="00B42660"/>
    <w:rsid w:val="00B43463"/>
    <w:rsid w:val="00B43EE6"/>
    <w:rsid w:val="00B44CDC"/>
    <w:rsid w:val="00B467F4"/>
    <w:rsid w:val="00B4685C"/>
    <w:rsid w:val="00B46AD4"/>
    <w:rsid w:val="00B46D40"/>
    <w:rsid w:val="00B46DE8"/>
    <w:rsid w:val="00B470E9"/>
    <w:rsid w:val="00B472BE"/>
    <w:rsid w:val="00B4771C"/>
    <w:rsid w:val="00B508F7"/>
    <w:rsid w:val="00B51061"/>
    <w:rsid w:val="00B51472"/>
    <w:rsid w:val="00B51F33"/>
    <w:rsid w:val="00B5214C"/>
    <w:rsid w:val="00B5219B"/>
    <w:rsid w:val="00B52BFD"/>
    <w:rsid w:val="00B52DA4"/>
    <w:rsid w:val="00B52F5F"/>
    <w:rsid w:val="00B53321"/>
    <w:rsid w:val="00B5363A"/>
    <w:rsid w:val="00B53E79"/>
    <w:rsid w:val="00B53F96"/>
    <w:rsid w:val="00B53FF8"/>
    <w:rsid w:val="00B541DF"/>
    <w:rsid w:val="00B546D7"/>
    <w:rsid w:val="00B54769"/>
    <w:rsid w:val="00B56330"/>
    <w:rsid w:val="00B5654C"/>
    <w:rsid w:val="00B56D5C"/>
    <w:rsid w:val="00B56F29"/>
    <w:rsid w:val="00B57022"/>
    <w:rsid w:val="00B608B1"/>
    <w:rsid w:val="00B626B6"/>
    <w:rsid w:val="00B630F7"/>
    <w:rsid w:val="00B63117"/>
    <w:rsid w:val="00B637E1"/>
    <w:rsid w:val="00B64DCE"/>
    <w:rsid w:val="00B654E9"/>
    <w:rsid w:val="00B661A4"/>
    <w:rsid w:val="00B66956"/>
    <w:rsid w:val="00B66972"/>
    <w:rsid w:val="00B67C03"/>
    <w:rsid w:val="00B67F17"/>
    <w:rsid w:val="00B67FBD"/>
    <w:rsid w:val="00B7000F"/>
    <w:rsid w:val="00B70CA6"/>
    <w:rsid w:val="00B716E8"/>
    <w:rsid w:val="00B71D4B"/>
    <w:rsid w:val="00B728B4"/>
    <w:rsid w:val="00B72FF7"/>
    <w:rsid w:val="00B738AA"/>
    <w:rsid w:val="00B73DA5"/>
    <w:rsid w:val="00B73E14"/>
    <w:rsid w:val="00B7491A"/>
    <w:rsid w:val="00B74E04"/>
    <w:rsid w:val="00B751A1"/>
    <w:rsid w:val="00B753A8"/>
    <w:rsid w:val="00B75A5C"/>
    <w:rsid w:val="00B76EF1"/>
    <w:rsid w:val="00B76FB5"/>
    <w:rsid w:val="00B770EE"/>
    <w:rsid w:val="00B775CC"/>
    <w:rsid w:val="00B77634"/>
    <w:rsid w:val="00B77684"/>
    <w:rsid w:val="00B80DAA"/>
    <w:rsid w:val="00B81347"/>
    <w:rsid w:val="00B815DF"/>
    <w:rsid w:val="00B81971"/>
    <w:rsid w:val="00B825E4"/>
    <w:rsid w:val="00B826B4"/>
    <w:rsid w:val="00B82D0F"/>
    <w:rsid w:val="00B83371"/>
    <w:rsid w:val="00B83929"/>
    <w:rsid w:val="00B83992"/>
    <w:rsid w:val="00B85737"/>
    <w:rsid w:val="00B85897"/>
    <w:rsid w:val="00B85A0F"/>
    <w:rsid w:val="00B863D2"/>
    <w:rsid w:val="00B86D87"/>
    <w:rsid w:val="00B86E6E"/>
    <w:rsid w:val="00B8725C"/>
    <w:rsid w:val="00B87CB1"/>
    <w:rsid w:val="00B87DBD"/>
    <w:rsid w:val="00B9057A"/>
    <w:rsid w:val="00B90C38"/>
    <w:rsid w:val="00B90DAD"/>
    <w:rsid w:val="00B90E5D"/>
    <w:rsid w:val="00B9173E"/>
    <w:rsid w:val="00B91BC0"/>
    <w:rsid w:val="00B91E4E"/>
    <w:rsid w:val="00B91F1C"/>
    <w:rsid w:val="00B921A0"/>
    <w:rsid w:val="00B92A0B"/>
    <w:rsid w:val="00B930E7"/>
    <w:rsid w:val="00B931C7"/>
    <w:rsid w:val="00B931DC"/>
    <w:rsid w:val="00B934AB"/>
    <w:rsid w:val="00B93C8D"/>
    <w:rsid w:val="00B947AD"/>
    <w:rsid w:val="00B94979"/>
    <w:rsid w:val="00B94987"/>
    <w:rsid w:val="00B94DEB"/>
    <w:rsid w:val="00B951F8"/>
    <w:rsid w:val="00B95422"/>
    <w:rsid w:val="00B9572B"/>
    <w:rsid w:val="00B95787"/>
    <w:rsid w:val="00B964C5"/>
    <w:rsid w:val="00B96E96"/>
    <w:rsid w:val="00B97681"/>
    <w:rsid w:val="00B976E3"/>
    <w:rsid w:val="00B979C7"/>
    <w:rsid w:val="00B97C25"/>
    <w:rsid w:val="00B97E9D"/>
    <w:rsid w:val="00BA05BD"/>
    <w:rsid w:val="00BA06BB"/>
    <w:rsid w:val="00BA0CE2"/>
    <w:rsid w:val="00BA0D85"/>
    <w:rsid w:val="00BA184F"/>
    <w:rsid w:val="00BA190F"/>
    <w:rsid w:val="00BA1B13"/>
    <w:rsid w:val="00BA3AEA"/>
    <w:rsid w:val="00BA3DB1"/>
    <w:rsid w:val="00BA3FDF"/>
    <w:rsid w:val="00BA41FE"/>
    <w:rsid w:val="00BA4A26"/>
    <w:rsid w:val="00BA4A5E"/>
    <w:rsid w:val="00BA50BA"/>
    <w:rsid w:val="00BA577C"/>
    <w:rsid w:val="00BA5B48"/>
    <w:rsid w:val="00BA7185"/>
    <w:rsid w:val="00BA779B"/>
    <w:rsid w:val="00BA781F"/>
    <w:rsid w:val="00BB0816"/>
    <w:rsid w:val="00BB0F7B"/>
    <w:rsid w:val="00BB1467"/>
    <w:rsid w:val="00BB1732"/>
    <w:rsid w:val="00BB1901"/>
    <w:rsid w:val="00BB2A19"/>
    <w:rsid w:val="00BB2DBD"/>
    <w:rsid w:val="00BB32F7"/>
    <w:rsid w:val="00BB3A5D"/>
    <w:rsid w:val="00BB4460"/>
    <w:rsid w:val="00BB44AD"/>
    <w:rsid w:val="00BB4AC1"/>
    <w:rsid w:val="00BB4CAC"/>
    <w:rsid w:val="00BB4EA7"/>
    <w:rsid w:val="00BB50C8"/>
    <w:rsid w:val="00BB61D2"/>
    <w:rsid w:val="00BB62CC"/>
    <w:rsid w:val="00BB62D1"/>
    <w:rsid w:val="00BB661D"/>
    <w:rsid w:val="00BB6B28"/>
    <w:rsid w:val="00BB6EEF"/>
    <w:rsid w:val="00BB6FC8"/>
    <w:rsid w:val="00BB7262"/>
    <w:rsid w:val="00BB7357"/>
    <w:rsid w:val="00BB75A2"/>
    <w:rsid w:val="00BB7DCA"/>
    <w:rsid w:val="00BC0136"/>
    <w:rsid w:val="00BC0993"/>
    <w:rsid w:val="00BC12E3"/>
    <w:rsid w:val="00BC1F9F"/>
    <w:rsid w:val="00BC24C5"/>
    <w:rsid w:val="00BC2CCF"/>
    <w:rsid w:val="00BC2E3F"/>
    <w:rsid w:val="00BC2E7C"/>
    <w:rsid w:val="00BC3155"/>
    <w:rsid w:val="00BC363C"/>
    <w:rsid w:val="00BC3CDF"/>
    <w:rsid w:val="00BC40F2"/>
    <w:rsid w:val="00BC457D"/>
    <w:rsid w:val="00BC4A39"/>
    <w:rsid w:val="00BC4E3A"/>
    <w:rsid w:val="00BC4EA2"/>
    <w:rsid w:val="00BC524B"/>
    <w:rsid w:val="00BC58EC"/>
    <w:rsid w:val="00BC5BCF"/>
    <w:rsid w:val="00BC6147"/>
    <w:rsid w:val="00BC69AE"/>
    <w:rsid w:val="00BC6EEF"/>
    <w:rsid w:val="00BC7E5E"/>
    <w:rsid w:val="00BC7EB6"/>
    <w:rsid w:val="00BC7FBB"/>
    <w:rsid w:val="00BD07A0"/>
    <w:rsid w:val="00BD21BB"/>
    <w:rsid w:val="00BD241F"/>
    <w:rsid w:val="00BD2476"/>
    <w:rsid w:val="00BD2A00"/>
    <w:rsid w:val="00BD34D5"/>
    <w:rsid w:val="00BD3712"/>
    <w:rsid w:val="00BD372D"/>
    <w:rsid w:val="00BD3761"/>
    <w:rsid w:val="00BD39FC"/>
    <w:rsid w:val="00BD3D30"/>
    <w:rsid w:val="00BD4587"/>
    <w:rsid w:val="00BD5064"/>
    <w:rsid w:val="00BD51CF"/>
    <w:rsid w:val="00BD54F7"/>
    <w:rsid w:val="00BD5557"/>
    <w:rsid w:val="00BD5B50"/>
    <w:rsid w:val="00BD5E18"/>
    <w:rsid w:val="00BD5FF7"/>
    <w:rsid w:val="00BD6044"/>
    <w:rsid w:val="00BD69B8"/>
    <w:rsid w:val="00BD69E9"/>
    <w:rsid w:val="00BD7172"/>
    <w:rsid w:val="00BD7320"/>
    <w:rsid w:val="00BD7752"/>
    <w:rsid w:val="00BD7C73"/>
    <w:rsid w:val="00BE06F1"/>
    <w:rsid w:val="00BE074B"/>
    <w:rsid w:val="00BE0932"/>
    <w:rsid w:val="00BE1031"/>
    <w:rsid w:val="00BE1EF6"/>
    <w:rsid w:val="00BE1FC6"/>
    <w:rsid w:val="00BE21B5"/>
    <w:rsid w:val="00BE21CD"/>
    <w:rsid w:val="00BE278F"/>
    <w:rsid w:val="00BE33D4"/>
    <w:rsid w:val="00BE3488"/>
    <w:rsid w:val="00BE3D36"/>
    <w:rsid w:val="00BE3DCC"/>
    <w:rsid w:val="00BE3FD5"/>
    <w:rsid w:val="00BE420E"/>
    <w:rsid w:val="00BE4268"/>
    <w:rsid w:val="00BE436D"/>
    <w:rsid w:val="00BE450D"/>
    <w:rsid w:val="00BE5551"/>
    <w:rsid w:val="00BE5AE1"/>
    <w:rsid w:val="00BE5F3E"/>
    <w:rsid w:val="00BE5F3F"/>
    <w:rsid w:val="00BE672D"/>
    <w:rsid w:val="00BE67E8"/>
    <w:rsid w:val="00BE6C2D"/>
    <w:rsid w:val="00BE6F05"/>
    <w:rsid w:val="00BE7307"/>
    <w:rsid w:val="00BE79B2"/>
    <w:rsid w:val="00BF0269"/>
    <w:rsid w:val="00BF2271"/>
    <w:rsid w:val="00BF32AA"/>
    <w:rsid w:val="00BF3A06"/>
    <w:rsid w:val="00BF47F4"/>
    <w:rsid w:val="00BF55BA"/>
    <w:rsid w:val="00BF5BC0"/>
    <w:rsid w:val="00BF5E7A"/>
    <w:rsid w:val="00BF6789"/>
    <w:rsid w:val="00BF6836"/>
    <w:rsid w:val="00BF6B33"/>
    <w:rsid w:val="00BF6D0A"/>
    <w:rsid w:val="00BF7F23"/>
    <w:rsid w:val="00C00E0F"/>
    <w:rsid w:val="00C011D1"/>
    <w:rsid w:val="00C01573"/>
    <w:rsid w:val="00C01FFC"/>
    <w:rsid w:val="00C022A9"/>
    <w:rsid w:val="00C02706"/>
    <w:rsid w:val="00C0310E"/>
    <w:rsid w:val="00C042D5"/>
    <w:rsid w:val="00C048DC"/>
    <w:rsid w:val="00C04E4E"/>
    <w:rsid w:val="00C05CC9"/>
    <w:rsid w:val="00C06BFC"/>
    <w:rsid w:val="00C06E84"/>
    <w:rsid w:val="00C07201"/>
    <w:rsid w:val="00C07527"/>
    <w:rsid w:val="00C076CD"/>
    <w:rsid w:val="00C10470"/>
    <w:rsid w:val="00C10C21"/>
    <w:rsid w:val="00C10E78"/>
    <w:rsid w:val="00C10F78"/>
    <w:rsid w:val="00C1136B"/>
    <w:rsid w:val="00C1147E"/>
    <w:rsid w:val="00C11A0D"/>
    <w:rsid w:val="00C11B89"/>
    <w:rsid w:val="00C11BCC"/>
    <w:rsid w:val="00C12528"/>
    <w:rsid w:val="00C12BA4"/>
    <w:rsid w:val="00C1431E"/>
    <w:rsid w:val="00C14F8A"/>
    <w:rsid w:val="00C15254"/>
    <w:rsid w:val="00C1536E"/>
    <w:rsid w:val="00C154AD"/>
    <w:rsid w:val="00C157E7"/>
    <w:rsid w:val="00C1582F"/>
    <w:rsid w:val="00C15E29"/>
    <w:rsid w:val="00C16001"/>
    <w:rsid w:val="00C16C32"/>
    <w:rsid w:val="00C16E32"/>
    <w:rsid w:val="00C16E51"/>
    <w:rsid w:val="00C1750E"/>
    <w:rsid w:val="00C17553"/>
    <w:rsid w:val="00C1787B"/>
    <w:rsid w:val="00C201E8"/>
    <w:rsid w:val="00C20578"/>
    <w:rsid w:val="00C205FC"/>
    <w:rsid w:val="00C21EDF"/>
    <w:rsid w:val="00C224CD"/>
    <w:rsid w:val="00C22681"/>
    <w:rsid w:val="00C226CD"/>
    <w:rsid w:val="00C22A54"/>
    <w:rsid w:val="00C2343E"/>
    <w:rsid w:val="00C2364A"/>
    <w:rsid w:val="00C23B3C"/>
    <w:rsid w:val="00C23C8D"/>
    <w:rsid w:val="00C2408C"/>
    <w:rsid w:val="00C249C6"/>
    <w:rsid w:val="00C2608F"/>
    <w:rsid w:val="00C265E8"/>
    <w:rsid w:val="00C276BA"/>
    <w:rsid w:val="00C27B0C"/>
    <w:rsid w:val="00C300F6"/>
    <w:rsid w:val="00C302AD"/>
    <w:rsid w:val="00C30ED5"/>
    <w:rsid w:val="00C315AB"/>
    <w:rsid w:val="00C31869"/>
    <w:rsid w:val="00C31B0C"/>
    <w:rsid w:val="00C31B91"/>
    <w:rsid w:val="00C321DB"/>
    <w:rsid w:val="00C330F0"/>
    <w:rsid w:val="00C335B8"/>
    <w:rsid w:val="00C33717"/>
    <w:rsid w:val="00C34AC8"/>
    <w:rsid w:val="00C34E56"/>
    <w:rsid w:val="00C3552F"/>
    <w:rsid w:val="00C35BA3"/>
    <w:rsid w:val="00C35D5A"/>
    <w:rsid w:val="00C36F8B"/>
    <w:rsid w:val="00C371AD"/>
    <w:rsid w:val="00C371C5"/>
    <w:rsid w:val="00C37909"/>
    <w:rsid w:val="00C37A6D"/>
    <w:rsid w:val="00C40E7D"/>
    <w:rsid w:val="00C41211"/>
    <w:rsid w:val="00C41BF3"/>
    <w:rsid w:val="00C42303"/>
    <w:rsid w:val="00C424B5"/>
    <w:rsid w:val="00C428E5"/>
    <w:rsid w:val="00C4324A"/>
    <w:rsid w:val="00C434CD"/>
    <w:rsid w:val="00C4375A"/>
    <w:rsid w:val="00C4378B"/>
    <w:rsid w:val="00C4415E"/>
    <w:rsid w:val="00C442D4"/>
    <w:rsid w:val="00C44633"/>
    <w:rsid w:val="00C4470B"/>
    <w:rsid w:val="00C44E1C"/>
    <w:rsid w:val="00C45CCF"/>
    <w:rsid w:val="00C45CEA"/>
    <w:rsid w:val="00C46985"/>
    <w:rsid w:val="00C46F49"/>
    <w:rsid w:val="00C478EC"/>
    <w:rsid w:val="00C504BF"/>
    <w:rsid w:val="00C5091D"/>
    <w:rsid w:val="00C50A46"/>
    <w:rsid w:val="00C50AC1"/>
    <w:rsid w:val="00C50C07"/>
    <w:rsid w:val="00C50C3A"/>
    <w:rsid w:val="00C50E24"/>
    <w:rsid w:val="00C50FA5"/>
    <w:rsid w:val="00C53253"/>
    <w:rsid w:val="00C5371A"/>
    <w:rsid w:val="00C53861"/>
    <w:rsid w:val="00C5395A"/>
    <w:rsid w:val="00C5411E"/>
    <w:rsid w:val="00C5412F"/>
    <w:rsid w:val="00C5470A"/>
    <w:rsid w:val="00C54956"/>
    <w:rsid w:val="00C550E2"/>
    <w:rsid w:val="00C553F3"/>
    <w:rsid w:val="00C55E52"/>
    <w:rsid w:val="00C55EDC"/>
    <w:rsid w:val="00C56294"/>
    <w:rsid w:val="00C56553"/>
    <w:rsid w:val="00C57401"/>
    <w:rsid w:val="00C600CA"/>
    <w:rsid w:val="00C608B6"/>
    <w:rsid w:val="00C609B9"/>
    <w:rsid w:val="00C614A7"/>
    <w:rsid w:val="00C61734"/>
    <w:rsid w:val="00C618B8"/>
    <w:rsid w:val="00C6221E"/>
    <w:rsid w:val="00C62351"/>
    <w:rsid w:val="00C630A3"/>
    <w:rsid w:val="00C65193"/>
    <w:rsid w:val="00C6530A"/>
    <w:rsid w:val="00C6566B"/>
    <w:rsid w:val="00C656BA"/>
    <w:rsid w:val="00C65E99"/>
    <w:rsid w:val="00C66713"/>
    <w:rsid w:val="00C67093"/>
    <w:rsid w:val="00C6711E"/>
    <w:rsid w:val="00C671F8"/>
    <w:rsid w:val="00C672DA"/>
    <w:rsid w:val="00C705C7"/>
    <w:rsid w:val="00C707A2"/>
    <w:rsid w:val="00C70A03"/>
    <w:rsid w:val="00C70AD2"/>
    <w:rsid w:val="00C70C04"/>
    <w:rsid w:val="00C70C82"/>
    <w:rsid w:val="00C70DAC"/>
    <w:rsid w:val="00C7193E"/>
    <w:rsid w:val="00C71F37"/>
    <w:rsid w:val="00C72372"/>
    <w:rsid w:val="00C72666"/>
    <w:rsid w:val="00C73639"/>
    <w:rsid w:val="00C7410A"/>
    <w:rsid w:val="00C74452"/>
    <w:rsid w:val="00C756D3"/>
    <w:rsid w:val="00C75D35"/>
    <w:rsid w:val="00C7633B"/>
    <w:rsid w:val="00C7640C"/>
    <w:rsid w:val="00C768BB"/>
    <w:rsid w:val="00C76E22"/>
    <w:rsid w:val="00C76F16"/>
    <w:rsid w:val="00C76FF5"/>
    <w:rsid w:val="00C77D44"/>
    <w:rsid w:val="00C77EF4"/>
    <w:rsid w:val="00C77EF7"/>
    <w:rsid w:val="00C801C7"/>
    <w:rsid w:val="00C808CE"/>
    <w:rsid w:val="00C80D54"/>
    <w:rsid w:val="00C80D94"/>
    <w:rsid w:val="00C80E44"/>
    <w:rsid w:val="00C80F89"/>
    <w:rsid w:val="00C81167"/>
    <w:rsid w:val="00C81204"/>
    <w:rsid w:val="00C81428"/>
    <w:rsid w:val="00C818C4"/>
    <w:rsid w:val="00C8226B"/>
    <w:rsid w:val="00C827DD"/>
    <w:rsid w:val="00C827FB"/>
    <w:rsid w:val="00C83560"/>
    <w:rsid w:val="00C84169"/>
    <w:rsid w:val="00C849AF"/>
    <w:rsid w:val="00C859AC"/>
    <w:rsid w:val="00C86386"/>
    <w:rsid w:val="00C868D4"/>
    <w:rsid w:val="00C86FDE"/>
    <w:rsid w:val="00C87EED"/>
    <w:rsid w:val="00C90424"/>
    <w:rsid w:val="00C90921"/>
    <w:rsid w:val="00C90EA1"/>
    <w:rsid w:val="00C91234"/>
    <w:rsid w:val="00C913CD"/>
    <w:rsid w:val="00C91885"/>
    <w:rsid w:val="00C91A4C"/>
    <w:rsid w:val="00C91D3B"/>
    <w:rsid w:val="00C91EEF"/>
    <w:rsid w:val="00C91F0E"/>
    <w:rsid w:val="00C91FBF"/>
    <w:rsid w:val="00C92040"/>
    <w:rsid w:val="00C9209E"/>
    <w:rsid w:val="00C92F01"/>
    <w:rsid w:val="00C930C4"/>
    <w:rsid w:val="00C931EE"/>
    <w:rsid w:val="00C9348A"/>
    <w:rsid w:val="00C948D1"/>
    <w:rsid w:val="00C94FAA"/>
    <w:rsid w:val="00C9515B"/>
    <w:rsid w:val="00C95562"/>
    <w:rsid w:val="00C95A0A"/>
    <w:rsid w:val="00C95C1B"/>
    <w:rsid w:val="00C9689A"/>
    <w:rsid w:val="00C97063"/>
    <w:rsid w:val="00C97C8D"/>
    <w:rsid w:val="00C97F5B"/>
    <w:rsid w:val="00CA0014"/>
    <w:rsid w:val="00CA0651"/>
    <w:rsid w:val="00CA072F"/>
    <w:rsid w:val="00CA0736"/>
    <w:rsid w:val="00CA1A5D"/>
    <w:rsid w:val="00CA1B52"/>
    <w:rsid w:val="00CA20C9"/>
    <w:rsid w:val="00CA25A4"/>
    <w:rsid w:val="00CA27D2"/>
    <w:rsid w:val="00CA2A64"/>
    <w:rsid w:val="00CA2C4C"/>
    <w:rsid w:val="00CA2EA5"/>
    <w:rsid w:val="00CA3481"/>
    <w:rsid w:val="00CA3802"/>
    <w:rsid w:val="00CA3D59"/>
    <w:rsid w:val="00CA3DA1"/>
    <w:rsid w:val="00CA3E57"/>
    <w:rsid w:val="00CA499F"/>
    <w:rsid w:val="00CA49D4"/>
    <w:rsid w:val="00CA50EA"/>
    <w:rsid w:val="00CA51E2"/>
    <w:rsid w:val="00CA5315"/>
    <w:rsid w:val="00CA541E"/>
    <w:rsid w:val="00CA6FCF"/>
    <w:rsid w:val="00CA72D5"/>
    <w:rsid w:val="00CA7DF5"/>
    <w:rsid w:val="00CB04B5"/>
    <w:rsid w:val="00CB13FD"/>
    <w:rsid w:val="00CB1E9E"/>
    <w:rsid w:val="00CB2EC5"/>
    <w:rsid w:val="00CB2FBF"/>
    <w:rsid w:val="00CB38FE"/>
    <w:rsid w:val="00CB3914"/>
    <w:rsid w:val="00CB3BD8"/>
    <w:rsid w:val="00CB3DA3"/>
    <w:rsid w:val="00CB3E86"/>
    <w:rsid w:val="00CB4510"/>
    <w:rsid w:val="00CB4603"/>
    <w:rsid w:val="00CB4A8A"/>
    <w:rsid w:val="00CB515D"/>
    <w:rsid w:val="00CB533B"/>
    <w:rsid w:val="00CB55B4"/>
    <w:rsid w:val="00CB59E8"/>
    <w:rsid w:val="00CB619D"/>
    <w:rsid w:val="00CB61A2"/>
    <w:rsid w:val="00CB69F1"/>
    <w:rsid w:val="00CB7095"/>
    <w:rsid w:val="00CB7501"/>
    <w:rsid w:val="00CC01C0"/>
    <w:rsid w:val="00CC077A"/>
    <w:rsid w:val="00CC0A32"/>
    <w:rsid w:val="00CC0ABA"/>
    <w:rsid w:val="00CC137E"/>
    <w:rsid w:val="00CC147B"/>
    <w:rsid w:val="00CC14D2"/>
    <w:rsid w:val="00CC2430"/>
    <w:rsid w:val="00CC2838"/>
    <w:rsid w:val="00CC2D7F"/>
    <w:rsid w:val="00CC2DA3"/>
    <w:rsid w:val="00CC3265"/>
    <w:rsid w:val="00CC38D5"/>
    <w:rsid w:val="00CC406C"/>
    <w:rsid w:val="00CC47C0"/>
    <w:rsid w:val="00CC4E33"/>
    <w:rsid w:val="00CC4FE2"/>
    <w:rsid w:val="00CC51BD"/>
    <w:rsid w:val="00CC59CF"/>
    <w:rsid w:val="00CC5A02"/>
    <w:rsid w:val="00CC5FF1"/>
    <w:rsid w:val="00CC62CB"/>
    <w:rsid w:val="00CC649C"/>
    <w:rsid w:val="00CC6C3C"/>
    <w:rsid w:val="00CC6F30"/>
    <w:rsid w:val="00CC6FF1"/>
    <w:rsid w:val="00CC70C9"/>
    <w:rsid w:val="00CC7970"/>
    <w:rsid w:val="00CC7DBA"/>
    <w:rsid w:val="00CC7DCE"/>
    <w:rsid w:val="00CD008A"/>
    <w:rsid w:val="00CD01A2"/>
    <w:rsid w:val="00CD0447"/>
    <w:rsid w:val="00CD04F7"/>
    <w:rsid w:val="00CD0FD2"/>
    <w:rsid w:val="00CD1EC6"/>
    <w:rsid w:val="00CD29C9"/>
    <w:rsid w:val="00CD2D81"/>
    <w:rsid w:val="00CD2F9F"/>
    <w:rsid w:val="00CD36D2"/>
    <w:rsid w:val="00CD47FF"/>
    <w:rsid w:val="00CD4A30"/>
    <w:rsid w:val="00CD4A92"/>
    <w:rsid w:val="00CD55D2"/>
    <w:rsid w:val="00CD5DF4"/>
    <w:rsid w:val="00CD611A"/>
    <w:rsid w:val="00CD65E5"/>
    <w:rsid w:val="00CD66C0"/>
    <w:rsid w:val="00CD77D0"/>
    <w:rsid w:val="00CD7891"/>
    <w:rsid w:val="00CE0C25"/>
    <w:rsid w:val="00CE0FDC"/>
    <w:rsid w:val="00CE1958"/>
    <w:rsid w:val="00CE1D7B"/>
    <w:rsid w:val="00CE21B6"/>
    <w:rsid w:val="00CE2D0E"/>
    <w:rsid w:val="00CE2D7D"/>
    <w:rsid w:val="00CE30CD"/>
    <w:rsid w:val="00CE31C8"/>
    <w:rsid w:val="00CE3AB9"/>
    <w:rsid w:val="00CE3FF7"/>
    <w:rsid w:val="00CE4737"/>
    <w:rsid w:val="00CE481D"/>
    <w:rsid w:val="00CE484B"/>
    <w:rsid w:val="00CE493C"/>
    <w:rsid w:val="00CE4E00"/>
    <w:rsid w:val="00CE5059"/>
    <w:rsid w:val="00CE51EF"/>
    <w:rsid w:val="00CE5BBF"/>
    <w:rsid w:val="00CE5F40"/>
    <w:rsid w:val="00CE66E5"/>
    <w:rsid w:val="00CE71FD"/>
    <w:rsid w:val="00CE73FD"/>
    <w:rsid w:val="00CE7916"/>
    <w:rsid w:val="00CF00D2"/>
    <w:rsid w:val="00CF00FC"/>
    <w:rsid w:val="00CF1697"/>
    <w:rsid w:val="00CF19DC"/>
    <w:rsid w:val="00CF1A3D"/>
    <w:rsid w:val="00CF1C36"/>
    <w:rsid w:val="00CF1E29"/>
    <w:rsid w:val="00CF1EE4"/>
    <w:rsid w:val="00CF2D5C"/>
    <w:rsid w:val="00CF30D1"/>
    <w:rsid w:val="00CF39FF"/>
    <w:rsid w:val="00CF3AE9"/>
    <w:rsid w:val="00CF44D6"/>
    <w:rsid w:val="00CF4896"/>
    <w:rsid w:val="00CF4CD3"/>
    <w:rsid w:val="00CF5101"/>
    <w:rsid w:val="00CF55F4"/>
    <w:rsid w:val="00CF63CA"/>
    <w:rsid w:val="00CF64A9"/>
    <w:rsid w:val="00CF6D90"/>
    <w:rsid w:val="00CF6EDA"/>
    <w:rsid w:val="00CF7A33"/>
    <w:rsid w:val="00D00043"/>
    <w:rsid w:val="00D00177"/>
    <w:rsid w:val="00D0048B"/>
    <w:rsid w:val="00D0053F"/>
    <w:rsid w:val="00D00B2B"/>
    <w:rsid w:val="00D00BC3"/>
    <w:rsid w:val="00D014CF"/>
    <w:rsid w:val="00D02582"/>
    <w:rsid w:val="00D03295"/>
    <w:rsid w:val="00D037B6"/>
    <w:rsid w:val="00D03F54"/>
    <w:rsid w:val="00D04AB7"/>
    <w:rsid w:val="00D052C5"/>
    <w:rsid w:val="00D0559E"/>
    <w:rsid w:val="00D0565E"/>
    <w:rsid w:val="00D05787"/>
    <w:rsid w:val="00D05B9D"/>
    <w:rsid w:val="00D06873"/>
    <w:rsid w:val="00D073E3"/>
    <w:rsid w:val="00D075E8"/>
    <w:rsid w:val="00D07775"/>
    <w:rsid w:val="00D07BEE"/>
    <w:rsid w:val="00D113BE"/>
    <w:rsid w:val="00D11448"/>
    <w:rsid w:val="00D11C45"/>
    <w:rsid w:val="00D11CD0"/>
    <w:rsid w:val="00D122B5"/>
    <w:rsid w:val="00D12508"/>
    <w:rsid w:val="00D12EB8"/>
    <w:rsid w:val="00D13A6C"/>
    <w:rsid w:val="00D13FFE"/>
    <w:rsid w:val="00D1407B"/>
    <w:rsid w:val="00D1430C"/>
    <w:rsid w:val="00D147B8"/>
    <w:rsid w:val="00D147E6"/>
    <w:rsid w:val="00D15278"/>
    <w:rsid w:val="00D15453"/>
    <w:rsid w:val="00D15F9E"/>
    <w:rsid w:val="00D160C7"/>
    <w:rsid w:val="00D16302"/>
    <w:rsid w:val="00D164F2"/>
    <w:rsid w:val="00D16B24"/>
    <w:rsid w:val="00D1725D"/>
    <w:rsid w:val="00D175A3"/>
    <w:rsid w:val="00D201A4"/>
    <w:rsid w:val="00D20D81"/>
    <w:rsid w:val="00D2153F"/>
    <w:rsid w:val="00D21A9E"/>
    <w:rsid w:val="00D220D8"/>
    <w:rsid w:val="00D2224B"/>
    <w:rsid w:val="00D227BC"/>
    <w:rsid w:val="00D22D2A"/>
    <w:rsid w:val="00D23077"/>
    <w:rsid w:val="00D230F2"/>
    <w:rsid w:val="00D237B4"/>
    <w:rsid w:val="00D242E3"/>
    <w:rsid w:val="00D2448A"/>
    <w:rsid w:val="00D244AD"/>
    <w:rsid w:val="00D2517B"/>
    <w:rsid w:val="00D25275"/>
    <w:rsid w:val="00D2548C"/>
    <w:rsid w:val="00D2553A"/>
    <w:rsid w:val="00D2584E"/>
    <w:rsid w:val="00D25EE4"/>
    <w:rsid w:val="00D26313"/>
    <w:rsid w:val="00D26463"/>
    <w:rsid w:val="00D26480"/>
    <w:rsid w:val="00D26DB6"/>
    <w:rsid w:val="00D26FD7"/>
    <w:rsid w:val="00D27190"/>
    <w:rsid w:val="00D271D2"/>
    <w:rsid w:val="00D2790A"/>
    <w:rsid w:val="00D27F02"/>
    <w:rsid w:val="00D304E4"/>
    <w:rsid w:val="00D308CD"/>
    <w:rsid w:val="00D30CC1"/>
    <w:rsid w:val="00D318DE"/>
    <w:rsid w:val="00D31DDD"/>
    <w:rsid w:val="00D3329E"/>
    <w:rsid w:val="00D3347A"/>
    <w:rsid w:val="00D33840"/>
    <w:rsid w:val="00D33D9E"/>
    <w:rsid w:val="00D344E8"/>
    <w:rsid w:val="00D34A40"/>
    <w:rsid w:val="00D34BCB"/>
    <w:rsid w:val="00D34BCE"/>
    <w:rsid w:val="00D34C2B"/>
    <w:rsid w:val="00D3541D"/>
    <w:rsid w:val="00D354B6"/>
    <w:rsid w:val="00D35721"/>
    <w:rsid w:val="00D35BFA"/>
    <w:rsid w:val="00D36155"/>
    <w:rsid w:val="00D365AC"/>
    <w:rsid w:val="00D36613"/>
    <w:rsid w:val="00D367A5"/>
    <w:rsid w:val="00D37276"/>
    <w:rsid w:val="00D37D38"/>
    <w:rsid w:val="00D37EE2"/>
    <w:rsid w:val="00D40EB5"/>
    <w:rsid w:val="00D40FFE"/>
    <w:rsid w:val="00D41815"/>
    <w:rsid w:val="00D419A3"/>
    <w:rsid w:val="00D41CDA"/>
    <w:rsid w:val="00D41E2A"/>
    <w:rsid w:val="00D41F55"/>
    <w:rsid w:val="00D4219D"/>
    <w:rsid w:val="00D427E3"/>
    <w:rsid w:val="00D42EB1"/>
    <w:rsid w:val="00D432E8"/>
    <w:rsid w:val="00D43D16"/>
    <w:rsid w:val="00D45E67"/>
    <w:rsid w:val="00D4610F"/>
    <w:rsid w:val="00D46A21"/>
    <w:rsid w:val="00D472CE"/>
    <w:rsid w:val="00D47E2A"/>
    <w:rsid w:val="00D50241"/>
    <w:rsid w:val="00D502BD"/>
    <w:rsid w:val="00D51193"/>
    <w:rsid w:val="00D51557"/>
    <w:rsid w:val="00D51A8F"/>
    <w:rsid w:val="00D528CE"/>
    <w:rsid w:val="00D52920"/>
    <w:rsid w:val="00D52C0D"/>
    <w:rsid w:val="00D530E8"/>
    <w:rsid w:val="00D532B0"/>
    <w:rsid w:val="00D53C40"/>
    <w:rsid w:val="00D53DBE"/>
    <w:rsid w:val="00D53FF2"/>
    <w:rsid w:val="00D5414F"/>
    <w:rsid w:val="00D54A2F"/>
    <w:rsid w:val="00D55358"/>
    <w:rsid w:val="00D55624"/>
    <w:rsid w:val="00D56606"/>
    <w:rsid w:val="00D56955"/>
    <w:rsid w:val="00D5702C"/>
    <w:rsid w:val="00D57200"/>
    <w:rsid w:val="00D577E1"/>
    <w:rsid w:val="00D57B03"/>
    <w:rsid w:val="00D57D54"/>
    <w:rsid w:val="00D61268"/>
    <w:rsid w:val="00D61862"/>
    <w:rsid w:val="00D62160"/>
    <w:rsid w:val="00D6229F"/>
    <w:rsid w:val="00D62948"/>
    <w:rsid w:val="00D6296C"/>
    <w:rsid w:val="00D635E3"/>
    <w:rsid w:val="00D63F6C"/>
    <w:rsid w:val="00D640CB"/>
    <w:rsid w:val="00D64163"/>
    <w:rsid w:val="00D64700"/>
    <w:rsid w:val="00D6553A"/>
    <w:rsid w:val="00D6589D"/>
    <w:rsid w:val="00D658A4"/>
    <w:rsid w:val="00D65C09"/>
    <w:rsid w:val="00D65E27"/>
    <w:rsid w:val="00D666E3"/>
    <w:rsid w:val="00D66A94"/>
    <w:rsid w:val="00D67586"/>
    <w:rsid w:val="00D67E49"/>
    <w:rsid w:val="00D70C80"/>
    <w:rsid w:val="00D70E6F"/>
    <w:rsid w:val="00D71C6D"/>
    <w:rsid w:val="00D72084"/>
    <w:rsid w:val="00D721D1"/>
    <w:rsid w:val="00D728C0"/>
    <w:rsid w:val="00D72DE6"/>
    <w:rsid w:val="00D7381A"/>
    <w:rsid w:val="00D73D49"/>
    <w:rsid w:val="00D74720"/>
    <w:rsid w:val="00D749E6"/>
    <w:rsid w:val="00D74C78"/>
    <w:rsid w:val="00D74CC0"/>
    <w:rsid w:val="00D75E2E"/>
    <w:rsid w:val="00D766BF"/>
    <w:rsid w:val="00D76C12"/>
    <w:rsid w:val="00D774FF"/>
    <w:rsid w:val="00D776A7"/>
    <w:rsid w:val="00D777D1"/>
    <w:rsid w:val="00D8191A"/>
    <w:rsid w:val="00D81AAE"/>
    <w:rsid w:val="00D81E37"/>
    <w:rsid w:val="00D828CF"/>
    <w:rsid w:val="00D828D2"/>
    <w:rsid w:val="00D8376F"/>
    <w:rsid w:val="00D83956"/>
    <w:rsid w:val="00D83A6F"/>
    <w:rsid w:val="00D8405A"/>
    <w:rsid w:val="00D84140"/>
    <w:rsid w:val="00D84564"/>
    <w:rsid w:val="00D852BC"/>
    <w:rsid w:val="00D85376"/>
    <w:rsid w:val="00D85890"/>
    <w:rsid w:val="00D86236"/>
    <w:rsid w:val="00D86707"/>
    <w:rsid w:val="00D86FBD"/>
    <w:rsid w:val="00D8782F"/>
    <w:rsid w:val="00D87DDF"/>
    <w:rsid w:val="00D90002"/>
    <w:rsid w:val="00D90109"/>
    <w:rsid w:val="00D90752"/>
    <w:rsid w:val="00D91547"/>
    <w:rsid w:val="00D917DE"/>
    <w:rsid w:val="00D92092"/>
    <w:rsid w:val="00D9305B"/>
    <w:rsid w:val="00D93624"/>
    <w:rsid w:val="00D94365"/>
    <w:rsid w:val="00D9443C"/>
    <w:rsid w:val="00D944A6"/>
    <w:rsid w:val="00D94F32"/>
    <w:rsid w:val="00D95021"/>
    <w:rsid w:val="00D953C5"/>
    <w:rsid w:val="00D954CE"/>
    <w:rsid w:val="00D954EE"/>
    <w:rsid w:val="00D95B0A"/>
    <w:rsid w:val="00D95BE7"/>
    <w:rsid w:val="00D9670D"/>
    <w:rsid w:val="00D96B74"/>
    <w:rsid w:val="00D970D9"/>
    <w:rsid w:val="00D971D0"/>
    <w:rsid w:val="00D976EE"/>
    <w:rsid w:val="00D97C75"/>
    <w:rsid w:val="00DA03E2"/>
    <w:rsid w:val="00DA09EF"/>
    <w:rsid w:val="00DA1010"/>
    <w:rsid w:val="00DA11D6"/>
    <w:rsid w:val="00DA1548"/>
    <w:rsid w:val="00DA169C"/>
    <w:rsid w:val="00DA1D2D"/>
    <w:rsid w:val="00DA342A"/>
    <w:rsid w:val="00DA3542"/>
    <w:rsid w:val="00DA3697"/>
    <w:rsid w:val="00DA38A6"/>
    <w:rsid w:val="00DA4378"/>
    <w:rsid w:val="00DA45E4"/>
    <w:rsid w:val="00DA4815"/>
    <w:rsid w:val="00DA491B"/>
    <w:rsid w:val="00DA4AC3"/>
    <w:rsid w:val="00DA4CA5"/>
    <w:rsid w:val="00DA4D65"/>
    <w:rsid w:val="00DA4EE3"/>
    <w:rsid w:val="00DA4F7E"/>
    <w:rsid w:val="00DA5054"/>
    <w:rsid w:val="00DA51DE"/>
    <w:rsid w:val="00DA5830"/>
    <w:rsid w:val="00DA621B"/>
    <w:rsid w:val="00DA6EE6"/>
    <w:rsid w:val="00DA74F0"/>
    <w:rsid w:val="00DA785D"/>
    <w:rsid w:val="00DA7EA6"/>
    <w:rsid w:val="00DB070E"/>
    <w:rsid w:val="00DB0A7F"/>
    <w:rsid w:val="00DB0C92"/>
    <w:rsid w:val="00DB101A"/>
    <w:rsid w:val="00DB1102"/>
    <w:rsid w:val="00DB170E"/>
    <w:rsid w:val="00DB1DA2"/>
    <w:rsid w:val="00DB2821"/>
    <w:rsid w:val="00DB3718"/>
    <w:rsid w:val="00DB3D82"/>
    <w:rsid w:val="00DB3DB6"/>
    <w:rsid w:val="00DB3E01"/>
    <w:rsid w:val="00DB3E4B"/>
    <w:rsid w:val="00DB404B"/>
    <w:rsid w:val="00DB47E1"/>
    <w:rsid w:val="00DB4E7E"/>
    <w:rsid w:val="00DB5455"/>
    <w:rsid w:val="00DB54B1"/>
    <w:rsid w:val="00DB56AD"/>
    <w:rsid w:val="00DB607B"/>
    <w:rsid w:val="00DB69D9"/>
    <w:rsid w:val="00DB7212"/>
    <w:rsid w:val="00DB75D9"/>
    <w:rsid w:val="00DB75EA"/>
    <w:rsid w:val="00DB7632"/>
    <w:rsid w:val="00DB7650"/>
    <w:rsid w:val="00DC00E5"/>
    <w:rsid w:val="00DC0913"/>
    <w:rsid w:val="00DC12C5"/>
    <w:rsid w:val="00DC15E8"/>
    <w:rsid w:val="00DC1BF5"/>
    <w:rsid w:val="00DC28B1"/>
    <w:rsid w:val="00DC3B18"/>
    <w:rsid w:val="00DC3CA6"/>
    <w:rsid w:val="00DC40F0"/>
    <w:rsid w:val="00DC42C3"/>
    <w:rsid w:val="00DC4A22"/>
    <w:rsid w:val="00DC4BD7"/>
    <w:rsid w:val="00DC4F1C"/>
    <w:rsid w:val="00DC5649"/>
    <w:rsid w:val="00DC5901"/>
    <w:rsid w:val="00DC6A6A"/>
    <w:rsid w:val="00DC7187"/>
    <w:rsid w:val="00DC778F"/>
    <w:rsid w:val="00DD12E3"/>
    <w:rsid w:val="00DD178C"/>
    <w:rsid w:val="00DD1B3E"/>
    <w:rsid w:val="00DD1C15"/>
    <w:rsid w:val="00DD1D20"/>
    <w:rsid w:val="00DD2119"/>
    <w:rsid w:val="00DD270D"/>
    <w:rsid w:val="00DD281C"/>
    <w:rsid w:val="00DD296E"/>
    <w:rsid w:val="00DD2E14"/>
    <w:rsid w:val="00DD35F8"/>
    <w:rsid w:val="00DD36E8"/>
    <w:rsid w:val="00DD42BC"/>
    <w:rsid w:val="00DD42EA"/>
    <w:rsid w:val="00DD42F2"/>
    <w:rsid w:val="00DD433F"/>
    <w:rsid w:val="00DD4952"/>
    <w:rsid w:val="00DD4B87"/>
    <w:rsid w:val="00DD5BB6"/>
    <w:rsid w:val="00DD5E00"/>
    <w:rsid w:val="00DD634C"/>
    <w:rsid w:val="00DD69C0"/>
    <w:rsid w:val="00DD69DE"/>
    <w:rsid w:val="00DD6A9A"/>
    <w:rsid w:val="00DD6DEC"/>
    <w:rsid w:val="00DD6E2B"/>
    <w:rsid w:val="00DD7F9C"/>
    <w:rsid w:val="00DE005E"/>
    <w:rsid w:val="00DE0293"/>
    <w:rsid w:val="00DE0551"/>
    <w:rsid w:val="00DE1153"/>
    <w:rsid w:val="00DE143B"/>
    <w:rsid w:val="00DE15B6"/>
    <w:rsid w:val="00DE2878"/>
    <w:rsid w:val="00DE288D"/>
    <w:rsid w:val="00DE3936"/>
    <w:rsid w:val="00DE3F72"/>
    <w:rsid w:val="00DE5B16"/>
    <w:rsid w:val="00DE5F1C"/>
    <w:rsid w:val="00DE6694"/>
    <w:rsid w:val="00DE79DD"/>
    <w:rsid w:val="00DE7FA2"/>
    <w:rsid w:val="00DF00B6"/>
    <w:rsid w:val="00DF0179"/>
    <w:rsid w:val="00DF01FA"/>
    <w:rsid w:val="00DF0F97"/>
    <w:rsid w:val="00DF168E"/>
    <w:rsid w:val="00DF182F"/>
    <w:rsid w:val="00DF18E2"/>
    <w:rsid w:val="00DF1C48"/>
    <w:rsid w:val="00DF2568"/>
    <w:rsid w:val="00DF2B89"/>
    <w:rsid w:val="00DF30CC"/>
    <w:rsid w:val="00DF39B4"/>
    <w:rsid w:val="00DF3C2D"/>
    <w:rsid w:val="00DF47A6"/>
    <w:rsid w:val="00DF4A40"/>
    <w:rsid w:val="00DF4B92"/>
    <w:rsid w:val="00DF50D3"/>
    <w:rsid w:val="00DF541A"/>
    <w:rsid w:val="00DF5504"/>
    <w:rsid w:val="00DF5601"/>
    <w:rsid w:val="00DF6252"/>
    <w:rsid w:val="00DF650E"/>
    <w:rsid w:val="00DF6826"/>
    <w:rsid w:val="00DF6A4F"/>
    <w:rsid w:val="00E00E65"/>
    <w:rsid w:val="00E01546"/>
    <w:rsid w:val="00E016AB"/>
    <w:rsid w:val="00E01A53"/>
    <w:rsid w:val="00E021AC"/>
    <w:rsid w:val="00E02DC7"/>
    <w:rsid w:val="00E03075"/>
    <w:rsid w:val="00E032A1"/>
    <w:rsid w:val="00E032CF"/>
    <w:rsid w:val="00E0383A"/>
    <w:rsid w:val="00E03936"/>
    <w:rsid w:val="00E0416E"/>
    <w:rsid w:val="00E044FD"/>
    <w:rsid w:val="00E04BCE"/>
    <w:rsid w:val="00E052A0"/>
    <w:rsid w:val="00E057B8"/>
    <w:rsid w:val="00E057EE"/>
    <w:rsid w:val="00E0643D"/>
    <w:rsid w:val="00E06D00"/>
    <w:rsid w:val="00E06E44"/>
    <w:rsid w:val="00E06E72"/>
    <w:rsid w:val="00E06F56"/>
    <w:rsid w:val="00E070C3"/>
    <w:rsid w:val="00E078C6"/>
    <w:rsid w:val="00E07FDF"/>
    <w:rsid w:val="00E10072"/>
    <w:rsid w:val="00E10A23"/>
    <w:rsid w:val="00E10EF8"/>
    <w:rsid w:val="00E11121"/>
    <w:rsid w:val="00E118D0"/>
    <w:rsid w:val="00E12789"/>
    <w:rsid w:val="00E12E1D"/>
    <w:rsid w:val="00E12E2A"/>
    <w:rsid w:val="00E12FED"/>
    <w:rsid w:val="00E13225"/>
    <w:rsid w:val="00E13274"/>
    <w:rsid w:val="00E132E9"/>
    <w:rsid w:val="00E13585"/>
    <w:rsid w:val="00E13B0F"/>
    <w:rsid w:val="00E13D92"/>
    <w:rsid w:val="00E13E65"/>
    <w:rsid w:val="00E13EB1"/>
    <w:rsid w:val="00E1400E"/>
    <w:rsid w:val="00E147C4"/>
    <w:rsid w:val="00E14853"/>
    <w:rsid w:val="00E14CE3"/>
    <w:rsid w:val="00E151D8"/>
    <w:rsid w:val="00E15456"/>
    <w:rsid w:val="00E15AA2"/>
    <w:rsid w:val="00E15DAB"/>
    <w:rsid w:val="00E160CA"/>
    <w:rsid w:val="00E16968"/>
    <w:rsid w:val="00E16BE0"/>
    <w:rsid w:val="00E16D04"/>
    <w:rsid w:val="00E16F07"/>
    <w:rsid w:val="00E16F49"/>
    <w:rsid w:val="00E17A4F"/>
    <w:rsid w:val="00E20A63"/>
    <w:rsid w:val="00E20E0C"/>
    <w:rsid w:val="00E212B6"/>
    <w:rsid w:val="00E21373"/>
    <w:rsid w:val="00E21ACA"/>
    <w:rsid w:val="00E22576"/>
    <w:rsid w:val="00E22ED3"/>
    <w:rsid w:val="00E23505"/>
    <w:rsid w:val="00E23C5E"/>
    <w:rsid w:val="00E24153"/>
    <w:rsid w:val="00E2416A"/>
    <w:rsid w:val="00E2432C"/>
    <w:rsid w:val="00E247B6"/>
    <w:rsid w:val="00E250AA"/>
    <w:rsid w:val="00E25D64"/>
    <w:rsid w:val="00E27197"/>
    <w:rsid w:val="00E278B0"/>
    <w:rsid w:val="00E279E6"/>
    <w:rsid w:val="00E27D83"/>
    <w:rsid w:val="00E300A2"/>
    <w:rsid w:val="00E304C5"/>
    <w:rsid w:val="00E30709"/>
    <w:rsid w:val="00E30997"/>
    <w:rsid w:val="00E30AF3"/>
    <w:rsid w:val="00E30CC8"/>
    <w:rsid w:val="00E31580"/>
    <w:rsid w:val="00E31B20"/>
    <w:rsid w:val="00E323E2"/>
    <w:rsid w:val="00E33546"/>
    <w:rsid w:val="00E33734"/>
    <w:rsid w:val="00E33D50"/>
    <w:rsid w:val="00E33E44"/>
    <w:rsid w:val="00E3454A"/>
    <w:rsid w:val="00E3484D"/>
    <w:rsid w:val="00E34869"/>
    <w:rsid w:val="00E3486E"/>
    <w:rsid w:val="00E349FA"/>
    <w:rsid w:val="00E34D8F"/>
    <w:rsid w:val="00E35051"/>
    <w:rsid w:val="00E3507C"/>
    <w:rsid w:val="00E35378"/>
    <w:rsid w:val="00E365E8"/>
    <w:rsid w:val="00E366F7"/>
    <w:rsid w:val="00E36A0B"/>
    <w:rsid w:val="00E36AC9"/>
    <w:rsid w:val="00E36BCC"/>
    <w:rsid w:val="00E36C83"/>
    <w:rsid w:val="00E36CFB"/>
    <w:rsid w:val="00E36EB8"/>
    <w:rsid w:val="00E377C6"/>
    <w:rsid w:val="00E37B5B"/>
    <w:rsid w:val="00E37D3E"/>
    <w:rsid w:val="00E37E09"/>
    <w:rsid w:val="00E405CB"/>
    <w:rsid w:val="00E4060C"/>
    <w:rsid w:val="00E408E6"/>
    <w:rsid w:val="00E40AF2"/>
    <w:rsid w:val="00E412E9"/>
    <w:rsid w:val="00E412FC"/>
    <w:rsid w:val="00E413F5"/>
    <w:rsid w:val="00E41857"/>
    <w:rsid w:val="00E42174"/>
    <w:rsid w:val="00E42CBB"/>
    <w:rsid w:val="00E4316D"/>
    <w:rsid w:val="00E435DC"/>
    <w:rsid w:val="00E43CA6"/>
    <w:rsid w:val="00E448E7"/>
    <w:rsid w:val="00E44959"/>
    <w:rsid w:val="00E44A3E"/>
    <w:rsid w:val="00E44F02"/>
    <w:rsid w:val="00E44F54"/>
    <w:rsid w:val="00E4587F"/>
    <w:rsid w:val="00E46A7F"/>
    <w:rsid w:val="00E473EA"/>
    <w:rsid w:val="00E4778C"/>
    <w:rsid w:val="00E47F60"/>
    <w:rsid w:val="00E50209"/>
    <w:rsid w:val="00E50A82"/>
    <w:rsid w:val="00E51936"/>
    <w:rsid w:val="00E52294"/>
    <w:rsid w:val="00E52A59"/>
    <w:rsid w:val="00E53C70"/>
    <w:rsid w:val="00E552AE"/>
    <w:rsid w:val="00E554D3"/>
    <w:rsid w:val="00E555DE"/>
    <w:rsid w:val="00E5561E"/>
    <w:rsid w:val="00E556AA"/>
    <w:rsid w:val="00E55B1B"/>
    <w:rsid w:val="00E55E4B"/>
    <w:rsid w:val="00E56243"/>
    <w:rsid w:val="00E56915"/>
    <w:rsid w:val="00E56BA7"/>
    <w:rsid w:val="00E56F10"/>
    <w:rsid w:val="00E57086"/>
    <w:rsid w:val="00E57256"/>
    <w:rsid w:val="00E57293"/>
    <w:rsid w:val="00E572F6"/>
    <w:rsid w:val="00E57A45"/>
    <w:rsid w:val="00E57F15"/>
    <w:rsid w:val="00E600A2"/>
    <w:rsid w:val="00E60283"/>
    <w:rsid w:val="00E605F6"/>
    <w:rsid w:val="00E60A34"/>
    <w:rsid w:val="00E60C38"/>
    <w:rsid w:val="00E61138"/>
    <w:rsid w:val="00E6126A"/>
    <w:rsid w:val="00E61C33"/>
    <w:rsid w:val="00E62A29"/>
    <w:rsid w:val="00E634B4"/>
    <w:rsid w:val="00E63559"/>
    <w:rsid w:val="00E638F1"/>
    <w:rsid w:val="00E63B9F"/>
    <w:rsid w:val="00E63C0D"/>
    <w:rsid w:val="00E64292"/>
    <w:rsid w:val="00E643A0"/>
    <w:rsid w:val="00E64595"/>
    <w:rsid w:val="00E64620"/>
    <w:rsid w:val="00E6474A"/>
    <w:rsid w:val="00E64852"/>
    <w:rsid w:val="00E64ACF"/>
    <w:rsid w:val="00E650C2"/>
    <w:rsid w:val="00E653CF"/>
    <w:rsid w:val="00E654FC"/>
    <w:rsid w:val="00E65F0D"/>
    <w:rsid w:val="00E65F3D"/>
    <w:rsid w:val="00E662A0"/>
    <w:rsid w:val="00E664E8"/>
    <w:rsid w:val="00E665C9"/>
    <w:rsid w:val="00E6684C"/>
    <w:rsid w:val="00E6758B"/>
    <w:rsid w:val="00E67A52"/>
    <w:rsid w:val="00E67C46"/>
    <w:rsid w:val="00E67EB0"/>
    <w:rsid w:val="00E70CF4"/>
    <w:rsid w:val="00E711B5"/>
    <w:rsid w:val="00E7187D"/>
    <w:rsid w:val="00E71954"/>
    <w:rsid w:val="00E719C3"/>
    <w:rsid w:val="00E71CB7"/>
    <w:rsid w:val="00E72378"/>
    <w:rsid w:val="00E731EB"/>
    <w:rsid w:val="00E7360D"/>
    <w:rsid w:val="00E7396E"/>
    <w:rsid w:val="00E73E13"/>
    <w:rsid w:val="00E73F3A"/>
    <w:rsid w:val="00E74A1C"/>
    <w:rsid w:val="00E75552"/>
    <w:rsid w:val="00E755E6"/>
    <w:rsid w:val="00E756C6"/>
    <w:rsid w:val="00E757CD"/>
    <w:rsid w:val="00E759EC"/>
    <w:rsid w:val="00E75FB7"/>
    <w:rsid w:val="00E76E42"/>
    <w:rsid w:val="00E76FF1"/>
    <w:rsid w:val="00E8080F"/>
    <w:rsid w:val="00E82911"/>
    <w:rsid w:val="00E82E9F"/>
    <w:rsid w:val="00E83E0B"/>
    <w:rsid w:val="00E8488B"/>
    <w:rsid w:val="00E84916"/>
    <w:rsid w:val="00E84928"/>
    <w:rsid w:val="00E84A24"/>
    <w:rsid w:val="00E84EA7"/>
    <w:rsid w:val="00E85596"/>
    <w:rsid w:val="00E8566F"/>
    <w:rsid w:val="00E85887"/>
    <w:rsid w:val="00E85AC8"/>
    <w:rsid w:val="00E85AF4"/>
    <w:rsid w:val="00E86501"/>
    <w:rsid w:val="00E8704B"/>
    <w:rsid w:val="00E87501"/>
    <w:rsid w:val="00E87CC2"/>
    <w:rsid w:val="00E87E76"/>
    <w:rsid w:val="00E87ECD"/>
    <w:rsid w:val="00E87FC2"/>
    <w:rsid w:val="00E90A6F"/>
    <w:rsid w:val="00E91016"/>
    <w:rsid w:val="00E91071"/>
    <w:rsid w:val="00E912E0"/>
    <w:rsid w:val="00E91306"/>
    <w:rsid w:val="00E9145A"/>
    <w:rsid w:val="00E915A9"/>
    <w:rsid w:val="00E916FD"/>
    <w:rsid w:val="00E9192D"/>
    <w:rsid w:val="00E9220A"/>
    <w:rsid w:val="00E9267D"/>
    <w:rsid w:val="00E92DEB"/>
    <w:rsid w:val="00E9338E"/>
    <w:rsid w:val="00E934F5"/>
    <w:rsid w:val="00E93EA5"/>
    <w:rsid w:val="00E942F5"/>
    <w:rsid w:val="00E94A17"/>
    <w:rsid w:val="00E94BA3"/>
    <w:rsid w:val="00E94FCF"/>
    <w:rsid w:val="00E9589A"/>
    <w:rsid w:val="00E95C6B"/>
    <w:rsid w:val="00E95D38"/>
    <w:rsid w:val="00E95FC3"/>
    <w:rsid w:val="00E96423"/>
    <w:rsid w:val="00E97304"/>
    <w:rsid w:val="00E9772E"/>
    <w:rsid w:val="00E97749"/>
    <w:rsid w:val="00E97AF1"/>
    <w:rsid w:val="00E97C4D"/>
    <w:rsid w:val="00EA05D4"/>
    <w:rsid w:val="00EA0A5A"/>
    <w:rsid w:val="00EA1486"/>
    <w:rsid w:val="00EA19AA"/>
    <w:rsid w:val="00EA1E36"/>
    <w:rsid w:val="00EA20AE"/>
    <w:rsid w:val="00EA254F"/>
    <w:rsid w:val="00EA2552"/>
    <w:rsid w:val="00EA2D12"/>
    <w:rsid w:val="00EA2FF3"/>
    <w:rsid w:val="00EA3282"/>
    <w:rsid w:val="00EA366D"/>
    <w:rsid w:val="00EA4154"/>
    <w:rsid w:val="00EA4473"/>
    <w:rsid w:val="00EA497F"/>
    <w:rsid w:val="00EA49C2"/>
    <w:rsid w:val="00EA4EE1"/>
    <w:rsid w:val="00EA5130"/>
    <w:rsid w:val="00EA59D7"/>
    <w:rsid w:val="00EA62F0"/>
    <w:rsid w:val="00EA6459"/>
    <w:rsid w:val="00EA65F3"/>
    <w:rsid w:val="00EA6A56"/>
    <w:rsid w:val="00EA6FC7"/>
    <w:rsid w:val="00EA73D2"/>
    <w:rsid w:val="00EA7D21"/>
    <w:rsid w:val="00EA7DDC"/>
    <w:rsid w:val="00EB13F4"/>
    <w:rsid w:val="00EB1E84"/>
    <w:rsid w:val="00EB2C3F"/>
    <w:rsid w:val="00EB2C4C"/>
    <w:rsid w:val="00EB3398"/>
    <w:rsid w:val="00EB3404"/>
    <w:rsid w:val="00EB421B"/>
    <w:rsid w:val="00EB4375"/>
    <w:rsid w:val="00EB44EF"/>
    <w:rsid w:val="00EB480B"/>
    <w:rsid w:val="00EB53BC"/>
    <w:rsid w:val="00EB5A3D"/>
    <w:rsid w:val="00EB66CB"/>
    <w:rsid w:val="00EB67D7"/>
    <w:rsid w:val="00EB6948"/>
    <w:rsid w:val="00EB6D69"/>
    <w:rsid w:val="00EB6F27"/>
    <w:rsid w:val="00EB7181"/>
    <w:rsid w:val="00EB7A51"/>
    <w:rsid w:val="00EB7D9E"/>
    <w:rsid w:val="00EB7E47"/>
    <w:rsid w:val="00EC00FE"/>
    <w:rsid w:val="00EC04D0"/>
    <w:rsid w:val="00EC0526"/>
    <w:rsid w:val="00EC0B2C"/>
    <w:rsid w:val="00EC0CD5"/>
    <w:rsid w:val="00EC15B6"/>
    <w:rsid w:val="00EC29DA"/>
    <w:rsid w:val="00EC30AB"/>
    <w:rsid w:val="00EC44BE"/>
    <w:rsid w:val="00EC4817"/>
    <w:rsid w:val="00EC4B7D"/>
    <w:rsid w:val="00EC536C"/>
    <w:rsid w:val="00EC56AB"/>
    <w:rsid w:val="00EC637A"/>
    <w:rsid w:val="00EC683C"/>
    <w:rsid w:val="00EC6B4E"/>
    <w:rsid w:val="00EC6F64"/>
    <w:rsid w:val="00EC79CC"/>
    <w:rsid w:val="00ED062F"/>
    <w:rsid w:val="00ED065F"/>
    <w:rsid w:val="00ED0BF3"/>
    <w:rsid w:val="00ED12D1"/>
    <w:rsid w:val="00ED16D6"/>
    <w:rsid w:val="00ED1AC3"/>
    <w:rsid w:val="00ED2BB3"/>
    <w:rsid w:val="00ED3044"/>
    <w:rsid w:val="00ED35EA"/>
    <w:rsid w:val="00ED360F"/>
    <w:rsid w:val="00ED3E48"/>
    <w:rsid w:val="00ED4FE8"/>
    <w:rsid w:val="00ED648C"/>
    <w:rsid w:val="00ED668B"/>
    <w:rsid w:val="00ED6C58"/>
    <w:rsid w:val="00ED6F6E"/>
    <w:rsid w:val="00ED717E"/>
    <w:rsid w:val="00ED7A70"/>
    <w:rsid w:val="00ED7F18"/>
    <w:rsid w:val="00EE00EF"/>
    <w:rsid w:val="00EE0F36"/>
    <w:rsid w:val="00EE0FB3"/>
    <w:rsid w:val="00EE193F"/>
    <w:rsid w:val="00EE2216"/>
    <w:rsid w:val="00EE27A8"/>
    <w:rsid w:val="00EE2D9A"/>
    <w:rsid w:val="00EE32AC"/>
    <w:rsid w:val="00EE3AB4"/>
    <w:rsid w:val="00EE3D9C"/>
    <w:rsid w:val="00EE4FD3"/>
    <w:rsid w:val="00EE5178"/>
    <w:rsid w:val="00EE5D81"/>
    <w:rsid w:val="00EE5DFD"/>
    <w:rsid w:val="00EE61D9"/>
    <w:rsid w:val="00EE666E"/>
    <w:rsid w:val="00EE6A79"/>
    <w:rsid w:val="00EE6F40"/>
    <w:rsid w:val="00EE736F"/>
    <w:rsid w:val="00EE73F6"/>
    <w:rsid w:val="00EE7777"/>
    <w:rsid w:val="00EE7D1D"/>
    <w:rsid w:val="00EE7E81"/>
    <w:rsid w:val="00EF00D6"/>
    <w:rsid w:val="00EF0668"/>
    <w:rsid w:val="00EF0D74"/>
    <w:rsid w:val="00EF10A6"/>
    <w:rsid w:val="00EF178B"/>
    <w:rsid w:val="00EF19E5"/>
    <w:rsid w:val="00EF1BAF"/>
    <w:rsid w:val="00EF1BD4"/>
    <w:rsid w:val="00EF1DCD"/>
    <w:rsid w:val="00EF288D"/>
    <w:rsid w:val="00EF29DB"/>
    <w:rsid w:val="00EF3130"/>
    <w:rsid w:val="00EF3DE0"/>
    <w:rsid w:val="00EF4BDC"/>
    <w:rsid w:val="00EF52DD"/>
    <w:rsid w:val="00EF5474"/>
    <w:rsid w:val="00EF54A2"/>
    <w:rsid w:val="00EF573C"/>
    <w:rsid w:val="00EF595A"/>
    <w:rsid w:val="00EF5DD0"/>
    <w:rsid w:val="00EF6588"/>
    <w:rsid w:val="00EF6A5A"/>
    <w:rsid w:val="00EF6D40"/>
    <w:rsid w:val="00EF7B2E"/>
    <w:rsid w:val="00EF7CAA"/>
    <w:rsid w:val="00F0061D"/>
    <w:rsid w:val="00F0077E"/>
    <w:rsid w:val="00F011EA"/>
    <w:rsid w:val="00F021D3"/>
    <w:rsid w:val="00F02695"/>
    <w:rsid w:val="00F029A1"/>
    <w:rsid w:val="00F034DD"/>
    <w:rsid w:val="00F0379A"/>
    <w:rsid w:val="00F05976"/>
    <w:rsid w:val="00F066B9"/>
    <w:rsid w:val="00F07A5D"/>
    <w:rsid w:val="00F07F95"/>
    <w:rsid w:val="00F103C4"/>
    <w:rsid w:val="00F116A1"/>
    <w:rsid w:val="00F118E9"/>
    <w:rsid w:val="00F11A59"/>
    <w:rsid w:val="00F12340"/>
    <w:rsid w:val="00F12464"/>
    <w:rsid w:val="00F12546"/>
    <w:rsid w:val="00F125B0"/>
    <w:rsid w:val="00F126DD"/>
    <w:rsid w:val="00F127CE"/>
    <w:rsid w:val="00F12B5C"/>
    <w:rsid w:val="00F12EF9"/>
    <w:rsid w:val="00F1387F"/>
    <w:rsid w:val="00F13BAA"/>
    <w:rsid w:val="00F14F4E"/>
    <w:rsid w:val="00F15640"/>
    <w:rsid w:val="00F15804"/>
    <w:rsid w:val="00F1586A"/>
    <w:rsid w:val="00F15FD7"/>
    <w:rsid w:val="00F16078"/>
    <w:rsid w:val="00F16B70"/>
    <w:rsid w:val="00F17069"/>
    <w:rsid w:val="00F173F1"/>
    <w:rsid w:val="00F17583"/>
    <w:rsid w:val="00F1761B"/>
    <w:rsid w:val="00F17851"/>
    <w:rsid w:val="00F2009F"/>
    <w:rsid w:val="00F20849"/>
    <w:rsid w:val="00F20EB0"/>
    <w:rsid w:val="00F21722"/>
    <w:rsid w:val="00F21C8F"/>
    <w:rsid w:val="00F21CB0"/>
    <w:rsid w:val="00F222F3"/>
    <w:rsid w:val="00F22782"/>
    <w:rsid w:val="00F235B4"/>
    <w:rsid w:val="00F238ED"/>
    <w:rsid w:val="00F23DEC"/>
    <w:rsid w:val="00F243BB"/>
    <w:rsid w:val="00F25642"/>
    <w:rsid w:val="00F27DE8"/>
    <w:rsid w:val="00F30086"/>
    <w:rsid w:val="00F30192"/>
    <w:rsid w:val="00F31670"/>
    <w:rsid w:val="00F322A9"/>
    <w:rsid w:val="00F3266F"/>
    <w:rsid w:val="00F336F0"/>
    <w:rsid w:val="00F3381E"/>
    <w:rsid w:val="00F33EBD"/>
    <w:rsid w:val="00F35175"/>
    <w:rsid w:val="00F362DF"/>
    <w:rsid w:val="00F367D9"/>
    <w:rsid w:val="00F367F9"/>
    <w:rsid w:val="00F3698E"/>
    <w:rsid w:val="00F36A15"/>
    <w:rsid w:val="00F36B2F"/>
    <w:rsid w:val="00F3763C"/>
    <w:rsid w:val="00F37E64"/>
    <w:rsid w:val="00F401CC"/>
    <w:rsid w:val="00F404B3"/>
    <w:rsid w:val="00F40559"/>
    <w:rsid w:val="00F40AEA"/>
    <w:rsid w:val="00F40B49"/>
    <w:rsid w:val="00F40B93"/>
    <w:rsid w:val="00F411AA"/>
    <w:rsid w:val="00F418A6"/>
    <w:rsid w:val="00F41B32"/>
    <w:rsid w:val="00F41F4D"/>
    <w:rsid w:val="00F42150"/>
    <w:rsid w:val="00F425D0"/>
    <w:rsid w:val="00F4267C"/>
    <w:rsid w:val="00F43546"/>
    <w:rsid w:val="00F43656"/>
    <w:rsid w:val="00F43B69"/>
    <w:rsid w:val="00F43C4A"/>
    <w:rsid w:val="00F454EB"/>
    <w:rsid w:val="00F45E3B"/>
    <w:rsid w:val="00F464CA"/>
    <w:rsid w:val="00F46581"/>
    <w:rsid w:val="00F466BF"/>
    <w:rsid w:val="00F4691B"/>
    <w:rsid w:val="00F46AC8"/>
    <w:rsid w:val="00F46F30"/>
    <w:rsid w:val="00F4700D"/>
    <w:rsid w:val="00F47834"/>
    <w:rsid w:val="00F511C0"/>
    <w:rsid w:val="00F51971"/>
    <w:rsid w:val="00F52200"/>
    <w:rsid w:val="00F52240"/>
    <w:rsid w:val="00F522D0"/>
    <w:rsid w:val="00F528C1"/>
    <w:rsid w:val="00F52C4B"/>
    <w:rsid w:val="00F53112"/>
    <w:rsid w:val="00F53F14"/>
    <w:rsid w:val="00F5618E"/>
    <w:rsid w:val="00F561FC"/>
    <w:rsid w:val="00F563EB"/>
    <w:rsid w:val="00F56EC4"/>
    <w:rsid w:val="00F57496"/>
    <w:rsid w:val="00F577FE"/>
    <w:rsid w:val="00F5791F"/>
    <w:rsid w:val="00F602C1"/>
    <w:rsid w:val="00F60614"/>
    <w:rsid w:val="00F60687"/>
    <w:rsid w:val="00F609C8"/>
    <w:rsid w:val="00F61AD5"/>
    <w:rsid w:val="00F61C18"/>
    <w:rsid w:val="00F61EA5"/>
    <w:rsid w:val="00F62F4F"/>
    <w:rsid w:val="00F62FAC"/>
    <w:rsid w:val="00F63051"/>
    <w:rsid w:val="00F63B2B"/>
    <w:rsid w:val="00F63DAE"/>
    <w:rsid w:val="00F63E1A"/>
    <w:rsid w:val="00F641BC"/>
    <w:rsid w:val="00F64A0A"/>
    <w:rsid w:val="00F65365"/>
    <w:rsid w:val="00F65382"/>
    <w:rsid w:val="00F65D01"/>
    <w:rsid w:val="00F66098"/>
    <w:rsid w:val="00F66285"/>
    <w:rsid w:val="00F6641D"/>
    <w:rsid w:val="00F664B8"/>
    <w:rsid w:val="00F6664B"/>
    <w:rsid w:val="00F6667A"/>
    <w:rsid w:val="00F669E1"/>
    <w:rsid w:val="00F67039"/>
    <w:rsid w:val="00F67CF5"/>
    <w:rsid w:val="00F67F0D"/>
    <w:rsid w:val="00F708C1"/>
    <w:rsid w:val="00F70BB2"/>
    <w:rsid w:val="00F71918"/>
    <w:rsid w:val="00F72263"/>
    <w:rsid w:val="00F72477"/>
    <w:rsid w:val="00F72CDC"/>
    <w:rsid w:val="00F72F8A"/>
    <w:rsid w:val="00F738A1"/>
    <w:rsid w:val="00F73B36"/>
    <w:rsid w:val="00F747DC"/>
    <w:rsid w:val="00F74B68"/>
    <w:rsid w:val="00F74EE0"/>
    <w:rsid w:val="00F75383"/>
    <w:rsid w:val="00F754ED"/>
    <w:rsid w:val="00F75ADA"/>
    <w:rsid w:val="00F75EDE"/>
    <w:rsid w:val="00F7722A"/>
    <w:rsid w:val="00F779A2"/>
    <w:rsid w:val="00F77B76"/>
    <w:rsid w:val="00F77D63"/>
    <w:rsid w:val="00F77D72"/>
    <w:rsid w:val="00F77F26"/>
    <w:rsid w:val="00F80963"/>
    <w:rsid w:val="00F8182E"/>
    <w:rsid w:val="00F82355"/>
    <w:rsid w:val="00F824AF"/>
    <w:rsid w:val="00F82885"/>
    <w:rsid w:val="00F828C6"/>
    <w:rsid w:val="00F82B42"/>
    <w:rsid w:val="00F82D93"/>
    <w:rsid w:val="00F8311C"/>
    <w:rsid w:val="00F8334D"/>
    <w:rsid w:val="00F842C7"/>
    <w:rsid w:val="00F844A1"/>
    <w:rsid w:val="00F849E1"/>
    <w:rsid w:val="00F8546C"/>
    <w:rsid w:val="00F85916"/>
    <w:rsid w:val="00F864F0"/>
    <w:rsid w:val="00F86591"/>
    <w:rsid w:val="00F868E9"/>
    <w:rsid w:val="00F86F99"/>
    <w:rsid w:val="00F87A40"/>
    <w:rsid w:val="00F87FC0"/>
    <w:rsid w:val="00F9043B"/>
    <w:rsid w:val="00F9261C"/>
    <w:rsid w:val="00F92719"/>
    <w:rsid w:val="00F92A5B"/>
    <w:rsid w:val="00F93182"/>
    <w:rsid w:val="00F9327D"/>
    <w:rsid w:val="00F934B6"/>
    <w:rsid w:val="00F93FE3"/>
    <w:rsid w:val="00F944D3"/>
    <w:rsid w:val="00F949A8"/>
    <w:rsid w:val="00F94FAB"/>
    <w:rsid w:val="00F95410"/>
    <w:rsid w:val="00F9635D"/>
    <w:rsid w:val="00F96670"/>
    <w:rsid w:val="00F979A4"/>
    <w:rsid w:val="00F97F8A"/>
    <w:rsid w:val="00FA00D4"/>
    <w:rsid w:val="00FA02EF"/>
    <w:rsid w:val="00FA0784"/>
    <w:rsid w:val="00FA0871"/>
    <w:rsid w:val="00FA0BAC"/>
    <w:rsid w:val="00FA10EF"/>
    <w:rsid w:val="00FA169E"/>
    <w:rsid w:val="00FA1FEA"/>
    <w:rsid w:val="00FA2248"/>
    <w:rsid w:val="00FA2A61"/>
    <w:rsid w:val="00FA342B"/>
    <w:rsid w:val="00FA3456"/>
    <w:rsid w:val="00FA3A6E"/>
    <w:rsid w:val="00FA3CC8"/>
    <w:rsid w:val="00FA3DE8"/>
    <w:rsid w:val="00FA4247"/>
    <w:rsid w:val="00FA4328"/>
    <w:rsid w:val="00FA4501"/>
    <w:rsid w:val="00FA47FC"/>
    <w:rsid w:val="00FA481C"/>
    <w:rsid w:val="00FA49F6"/>
    <w:rsid w:val="00FA5009"/>
    <w:rsid w:val="00FA54C6"/>
    <w:rsid w:val="00FA5B5E"/>
    <w:rsid w:val="00FA5D20"/>
    <w:rsid w:val="00FA6CDB"/>
    <w:rsid w:val="00FA709F"/>
    <w:rsid w:val="00FA7345"/>
    <w:rsid w:val="00FB010A"/>
    <w:rsid w:val="00FB0528"/>
    <w:rsid w:val="00FB0E92"/>
    <w:rsid w:val="00FB2CE9"/>
    <w:rsid w:val="00FB34E6"/>
    <w:rsid w:val="00FB36BC"/>
    <w:rsid w:val="00FB3885"/>
    <w:rsid w:val="00FB4670"/>
    <w:rsid w:val="00FB5670"/>
    <w:rsid w:val="00FB5D30"/>
    <w:rsid w:val="00FB6EEE"/>
    <w:rsid w:val="00FB6F9C"/>
    <w:rsid w:val="00FB6FEF"/>
    <w:rsid w:val="00FB7049"/>
    <w:rsid w:val="00FB764F"/>
    <w:rsid w:val="00FB76D3"/>
    <w:rsid w:val="00FB7722"/>
    <w:rsid w:val="00FB7958"/>
    <w:rsid w:val="00FC16DA"/>
    <w:rsid w:val="00FC1CE3"/>
    <w:rsid w:val="00FC3354"/>
    <w:rsid w:val="00FC33E3"/>
    <w:rsid w:val="00FC342E"/>
    <w:rsid w:val="00FC397D"/>
    <w:rsid w:val="00FC3D1A"/>
    <w:rsid w:val="00FC488B"/>
    <w:rsid w:val="00FC5A09"/>
    <w:rsid w:val="00FC5DFE"/>
    <w:rsid w:val="00FC5E92"/>
    <w:rsid w:val="00FC6D7F"/>
    <w:rsid w:val="00FD023C"/>
    <w:rsid w:val="00FD0F55"/>
    <w:rsid w:val="00FD1062"/>
    <w:rsid w:val="00FD112D"/>
    <w:rsid w:val="00FD1E59"/>
    <w:rsid w:val="00FD26AE"/>
    <w:rsid w:val="00FD2A9E"/>
    <w:rsid w:val="00FD3C67"/>
    <w:rsid w:val="00FD413B"/>
    <w:rsid w:val="00FD4982"/>
    <w:rsid w:val="00FD4CCD"/>
    <w:rsid w:val="00FD5017"/>
    <w:rsid w:val="00FD56C3"/>
    <w:rsid w:val="00FD5790"/>
    <w:rsid w:val="00FD6409"/>
    <w:rsid w:val="00FD6540"/>
    <w:rsid w:val="00FD6A90"/>
    <w:rsid w:val="00FD6BF6"/>
    <w:rsid w:val="00FD6D9D"/>
    <w:rsid w:val="00FD6FCE"/>
    <w:rsid w:val="00FD6FD6"/>
    <w:rsid w:val="00FD723C"/>
    <w:rsid w:val="00FD73B0"/>
    <w:rsid w:val="00FD7501"/>
    <w:rsid w:val="00FD76C8"/>
    <w:rsid w:val="00FD78DB"/>
    <w:rsid w:val="00FD78DE"/>
    <w:rsid w:val="00FD78E2"/>
    <w:rsid w:val="00FD7A8E"/>
    <w:rsid w:val="00FD7D6E"/>
    <w:rsid w:val="00FD7D8A"/>
    <w:rsid w:val="00FE0A61"/>
    <w:rsid w:val="00FE0B9F"/>
    <w:rsid w:val="00FE0E5C"/>
    <w:rsid w:val="00FE0F7F"/>
    <w:rsid w:val="00FE1716"/>
    <w:rsid w:val="00FE21E2"/>
    <w:rsid w:val="00FE2701"/>
    <w:rsid w:val="00FE3A11"/>
    <w:rsid w:val="00FE3A3E"/>
    <w:rsid w:val="00FE40B1"/>
    <w:rsid w:val="00FE4333"/>
    <w:rsid w:val="00FE4637"/>
    <w:rsid w:val="00FE4DA2"/>
    <w:rsid w:val="00FE4E8B"/>
    <w:rsid w:val="00FE4F4D"/>
    <w:rsid w:val="00FE541C"/>
    <w:rsid w:val="00FE5542"/>
    <w:rsid w:val="00FE57DE"/>
    <w:rsid w:val="00FE630E"/>
    <w:rsid w:val="00FE64FD"/>
    <w:rsid w:val="00FE65FA"/>
    <w:rsid w:val="00FE6850"/>
    <w:rsid w:val="00FE6E16"/>
    <w:rsid w:val="00FE7348"/>
    <w:rsid w:val="00FE74B2"/>
    <w:rsid w:val="00FE7761"/>
    <w:rsid w:val="00FE7A78"/>
    <w:rsid w:val="00FE7F2A"/>
    <w:rsid w:val="00FF02E4"/>
    <w:rsid w:val="00FF085C"/>
    <w:rsid w:val="00FF0BEF"/>
    <w:rsid w:val="00FF13F1"/>
    <w:rsid w:val="00FF19F0"/>
    <w:rsid w:val="00FF1EC5"/>
    <w:rsid w:val="00FF2090"/>
    <w:rsid w:val="00FF2466"/>
    <w:rsid w:val="00FF280E"/>
    <w:rsid w:val="00FF352E"/>
    <w:rsid w:val="00FF37D1"/>
    <w:rsid w:val="00FF3E2E"/>
    <w:rsid w:val="00FF4131"/>
    <w:rsid w:val="00FF44BC"/>
    <w:rsid w:val="00FF467C"/>
    <w:rsid w:val="00FF4701"/>
    <w:rsid w:val="00FF475B"/>
    <w:rsid w:val="00FF4B94"/>
    <w:rsid w:val="00FF4FAF"/>
    <w:rsid w:val="00FF5337"/>
    <w:rsid w:val="00FF5343"/>
    <w:rsid w:val="00FF53A1"/>
    <w:rsid w:val="00FF5445"/>
    <w:rsid w:val="00FF5EC8"/>
    <w:rsid w:val="00FF624B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CBB77"/>
  <w15:docId w15:val="{30D8DED2-DEC9-492B-A543-AD95CBAC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2340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F12340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F12340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qFormat/>
    <w:rsid w:val="007074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362ED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6362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2340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paragraph" w:styleId="a5">
    <w:name w:val="Body Text Indent"/>
    <w:basedOn w:val="a"/>
    <w:link w:val="a6"/>
    <w:rsid w:val="00F12340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styleId="31">
    <w:name w:val="Body Text Indent 3"/>
    <w:basedOn w:val="a"/>
    <w:rsid w:val="00F12340"/>
    <w:pPr>
      <w:widowControl w:val="0"/>
      <w:shd w:val="clear" w:color="auto" w:fill="FFFFFF"/>
      <w:autoSpaceDE w:val="0"/>
      <w:autoSpaceDN w:val="0"/>
      <w:adjustRightInd w:val="0"/>
      <w:ind w:firstLine="485"/>
      <w:jc w:val="both"/>
    </w:pPr>
    <w:rPr>
      <w:color w:val="000000"/>
      <w:sz w:val="28"/>
      <w:lang w:val="en-US"/>
    </w:rPr>
  </w:style>
  <w:style w:type="paragraph" w:customStyle="1" w:styleId="21">
    <w:name w:val="заголовок 2"/>
    <w:basedOn w:val="a"/>
    <w:next w:val="a"/>
    <w:rsid w:val="00F12340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2">
    <w:name w:val="Body Text 2"/>
    <w:basedOn w:val="a"/>
    <w:rsid w:val="00F12340"/>
    <w:pPr>
      <w:widowControl w:val="0"/>
      <w:autoSpaceDE w:val="0"/>
      <w:autoSpaceDN w:val="0"/>
      <w:adjustRightInd w:val="0"/>
      <w:jc w:val="both"/>
    </w:pPr>
    <w:rPr>
      <w:sz w:val="28"/>
      <w:szCs w:val="28"/>
      <w:lang w:val="en-US"/>
    </w:rPr>
  </w:style>
  <w:style w:type="paragraph" w:styleId="23">
    <w:name w:val="Body Text Indent 2"/>
    <w:basedOn w:val="a"/>
    <w:rsid w:val="00F12340"/>
    <w:pPr>
      <w:shd w:val="clear" w:color="auto" w:fill="FFFFFF"/>
      <w:ind w:firstLine="720"/>
      <w:jc w:val="both"/>
    </w:pPr>
    <w:rPr>
      <w:sz w:val="28"/>
    </w:rPr>
  </w:style>
  <w:style w:type="paragraph" w:styleId="a7">
    <w:name w:val="header"/>
    <w:basedOn w:val="a"/>
    <w:rsid w:val="00F1234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12340"/>
  </w:style>
  <w:style w:type="table" w:styleId="a9">
    <w:name w:val="Table Grid"/>
    <w:basedOn w:val="a1"/>
    <w:rsid w:val="0082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D27DC"/>
    <w:rPr>
      <w:rFonts w:ascii="Tahoma" w:hAnsi="Tahoma" w:cs="Tahoma"/>
      <w:sz w:val="16"/>
      <w:szCs w:val="16"/>
    </w:rPr>
  </w:style>
  <w:style w:type="character" w:customStyle="1" w:styleId="st32">
    <w:name w:val="st32"/>
    <w:rsid w:val="0070745C"/>
    <w:rPr>
      <w:rFonts w:ascii="Times New Roman" w:hAnsi="Times New Roman" w:cs="Times New Roman" w:hint="default"/>
      <w:sz w:val="24"/>
      <w:szCs w:val="24"/>
    </w:rPr>
  </w:style>
  <w:style w:type="paragraph" w:styleId="24">
    <w:name w:val="List 2"/>
    <w:basedOn w:val="a"/>
    <w:rsid w:val="00C10F78"/>
    <w:pPr>
      <w:ind w:left="566" w:hanging="283"/>
    </w:pPr>
  </w:style>
  <w:style w:type="paragraph" w:styleId="ab">
    <w:name w:val="Body Text First Indent"/>
    <w:basedOn w:val="a3"/>
    <w:rsid w:val="00C10F78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paragraph" w:customStyle="1" w:styleId="ConsPlusTitle">
    <w:name w:val="ConsPlusTitle"/>
    <w:rsid w:val="00CB04B5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ac">
    <w:name w:val="Знак Знак Знак Знак"/>
    <w:basedOn w:val="a"/>
    <w:rsid w:val="00CB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B04B5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Nonformat">
    <w:name w:val="ConsPlusNonformat"/>
    <w:rsid w:val="00CB04B5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d">
    <w:name w:val="footer"/>
    <w:basedOn w:val="a"/>
    <w:rsid w:val="00CB7095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E723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Title"/>
    <w:basedOn w:val="a"/>
    <w:qFormat/>
    <w:rsid w:val="00640496"/>
    <w:pPr>
      <w:shd w:val="clear" w:color="auto" w:fill="FFFFFF"/>
      <w:ind w:firstLine="6"/>
      <w:jc w:val="center"/>
    </w:pPr>
    <w:rPr>
      <w:b/>
      <w:sz w:val="28"/>
      <w:szCs w:val="20"/>
    </w:rPr>
  </w:style>
  <w:style w:type="paragraph" w:styleId="af">
    <w:name w:val="Normal (Web)"/>
    <w:basedOn w:val="a"/>
    <w:rsid w:val="00B825E4"/>
    <w:pPr>
      <w:spacing w:before="100" w:beforeAutospacing="1" w:after="119"/>
    </w:pPr>
  </w:style>
  <w:style w:type="paragraph" w:customStyle="1" w:styleId="western">
    <w:name w:val="western"/>
    <w:basedOn w:val="a"/>
    <w:rsid w:val="00B825E4"/>
    <w:pPr>
      <w:spacing w:before="100" w:beforeAutospacing="1" w:after="119"/>
    </w:pPr>
  </w:style>
  <w:style w:type="character" w:customStyle="1" w:styleId="10">
    <w:name w:val="Заголовок 1 Знак"/>
    <w:link w:val="1"/>
    <w:rsid w:val="00C67093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4">
    <w:name w:val="Основной текст Знак"/>
    <w:link w:val="a3"/>
    <w:rsid w:val="00C67093"/>
    <w:rPr>
      <w:color w:val="000000"/>
      <w:spacing w:val="-7"/>
      <w:sz w:val="28"/>
      <w:szCs w:val="33"/>
      <w:lang w:val="en-US" w:eastAsia="ru-RU" w:bidi="ar-SA"/>
    </w:rPr>
  </w:style>
  <w:style w:type="paragraph" w:customStyle="1" w:styleId="af0">
    <w:name w:val="Знак"/>
    <w:basedOn w:val="a"/>
    <w:rsid w:val="00520DE6"/>
    <w:pPr>
      <w:spacing w:after="160" w:line="240" w:lineRule="exact"/>
    </w:pPr>
    <w:rPr>
      <w:noProof/>
      <w:sz w:val="20"/>
      <w:szCs w:val="20"/>
    </w:rPr>
  </w:style>
  <w:style w:type="character" w:customStyle="1" w:styleId="20">
    <w:name w:val="Заголовок 2 Знак"/>
    <w:link w:val="2"/>
    <w:rsid w:val="006C0031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1">
    <w:name w:val="Strong"/>
    <w:qFormat/>
    <w:rsid w:val="00EF54A2"/>
    <w:rPr>
      <w:b/>
      <w:bCs/>
    </w:rPr>
  </w:style>
  <w:style w:type="paragraph" w:customStyle="1" w:styleId="Bullet-1">
    <w:name w:val="Bullet-1"/>
    <w:basedOn w:val="a"/>
    <w:rsid w:val="00EF54A2"/>
    <w:pPr>
      <w:numPr>
        <w:numId w:val="10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paragraph" w:customStyle="1" w:styleId="Bullet-2">
    <w:name w:val="Bullet-2"/>
    <w:basedOn w:val="Bullet-1"/>
    <w:rsid w:val="00EF54A2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character" w:styleId="af2">
    <w:name w:val="Hyperlink"/>
    <w:rsid w:val="006D1970"/>
    <w:rPr>
      <w:color w:val="0000FF"/>
      <w:u w:val="single"/>
    </w:rPr>
  </w:style>
  <w:style w:type="paragraph" w:customStyle="1" w:styleId="12">
    <w:name w:val="марк список 1"/>
    <w:basedOn w:val="a"/>
    <w:rsid w:val="006D197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3">
    <w:name w:val="Цветовое выделение"/>
    <w:rsid w:val="00CC70C9"/>
    <w:rPr>
      <w:b/>
      <w:bCs/>
      <w:color w:val="000080"/>
    </w:rPr>
  </w:style>
  <w:style w:type="character" w:customStyle="1" w:styleId="af4">
    <w:name w:val="Гипертекстовая ссылка"/>
    <w:rsid w:val="00CC70C9"/>
    <w:rPr>
      <w:b/>
      <w:bCs/>
      <w:color w:val="008000"/>
    </w:rPr>
  </w:style>
  <w:style w:type="paragraph" w:customStyle="1" w:styleId="ConsPlusCell">
    <w:name w:val="ConsPlusCell"/>
    <w:rsid w:val="00CC7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нум список 1"/>
    <w:basedOn w:val="12"/>
    <w:rsid w:val="00CC70C9"/>
    <w:pPr>
      <w:suppressAutoHyphens/>
    </w:pPr>
    <w:rPr>
      <w:kern w:val="1"/>
    </w:rPr>
  </w:style>
  <w:style w:type="paragraph" w:customStyle="1" w:styleId="af5">
    <w:name w:val="основной текст документа"/>
    <w:basedOn w:val="a"/>
    <w:rsid w:val="00CC70C9"/>
    <w:pPr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af6">
    <w:name w:val="Содержимое таблицы"/>
    <w:basedOn w:val="a"/>
    <w:rsid w:val="00CC70C9"/>
    <w:pPr>
      <w:suppressLineNumbers/>
      <w:suppressAutoHyphens/>
    </w:pPr>
    <w:rPr>
      <w:kern w:val="1"/>
      <w:lang w:eastAsia="ar-SA"/>
    </w:rPr>
  </w:style>
  <w:style w:type="paragraph" w:customStyle="1" w:styleId="32">
    <w:name w:val="Основной текст с отступом 32"/>
    <w:basedOn w:val="a"/>
    <w:rsid w:val="00CC70C9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af7">
    <w:name w:val="Таблицы (моноширинный)"/>
    <w:basedOn w:val="a"/>
    <w:next w:val="a"/>
    <w:rsid w:val="00CC70C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C70C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220">
    <w:name w:val="Основной текст 22"/>
    <w:basedOn w:val="a"/>
    <w:rsid w:val="00CC70C9"/>
    <w:pPr>
      <w:suppressAutoHyphens/>
      <w:jc w:val="both"/>
    </w:pPr>
    <w:rPr>
      <w:lang w:eastAsia="ar-SA"/>
    </w:rPr>
  </w:style>
  <w:style w:type="paragraph" w:customStyle="1" w:styleId="310">
    <w:name w:val="Основной текст 31"/>
    <w:basedOn w:val="a"/>
    <w:rsid w:val="00CC70C9"/>
    <w:pPr>
      <w:suppressAutoHyphens/>
      <w:jc w:val="both"/>
    </w:pPr>
    <w:rPr>
      <w:lang w:eastAsia="ar-SA"/>
    </w:rPr>
  </w:style>
  <w:style w:type="paragraph" w:styleId="HTML">
    <w:name w:val="HTML Preformatted"/>
    <w:basedOn w:val="a"/>
    <w:rsid w:val="00CC7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8">
    <w:name w:val="No Spacing"/>
    <w:qFormat/>
    <w:rsid w:val="00AF176D"/>
    <w:pPr>
      <w:widowControl w:val="0"/>
      <w:autoSpaceDE w:val="0"/>
      <w:autoSpaceDN w:val="0"/>
      <w:adjustRightInd w:val="0"/>
    </w:pPr>
  </w:style>
  <w:style w:type="paragraph" w:styleId="af9">
    <w:name w:val="footnote text"/>
    <w:basedOn w:val="a"/>
    <w:link w:val="afa"/>
    <w:semiHidden/>
    <w:rsid w:val="00E711B5"/>
    <w:rPr>
      <w:sz w:val="20"/>
      <w:szCs w:val="20"/>
    </w:rPr>
  </w:style>
  <w:style w:type="character" w:styleId="afb">
    <w:name w:val="footnote reference"/>
    <w:semiHidden/>
    <w:rsid w:val="00E711B5"/>
    <w:rPr>
      <w:vertAlign w:val="superscript"/>
    </w:rPr>
  </w:style>
  <w:style w:type="character" w:customStyle="1" w:styleId="afa">
    <w:name w:val="Текст сноски Знак"/>
    <w:link w:val="af9"/>
    <w:semiHidden/>
    <w:locked/>
    <w:rsid w:val="00E711B5"/>
    <w:rPr>
      <w:lang w:val="ru-RU" w:eastAsia="ru-RU" w:bidi="ar-SA"/>
    </w:rPr>
  </w:style>
  <w:style w:type="paragraph" w:styleId="afc">
    <w:name w:val="Document Map"/>
    <w:basedOn w:val="a"/>
    <w:semiHidden/>
    <w:rsid w:val="00102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d">
    <w:name w:val="Нормальный (таблица)"/>
    <w:basedOn w:val="a"/>
    <w:next w:val="a"/>
    <w:rsid w:val="001D05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rsid w:val="001D05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Текст1"/>
    <w:basedOn w:val="a"/>
    <w:rsid w:val="00AC3B10"/>
    <w:rPr>
      <w:rFonts w:ascii="Courier New" w:hAnsi="Courier New"/>
      <w:sz w:val="20"/>
      <w:szCs w:val="20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rsid w:val="00C95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Абзац списка1"/>
    <w:rsid w:val="00C95C1B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3">
    <w:name w:val="Body Text 3"/>
    <w:basedOn w:val="a"/>
    <w:rsid w:val="00D33840"/>
    <w:pPr>
      <w:spacing w:after="120"/>
    </w:pPr>
    <w:rPr>
      <w:sz w:val="16"/>
      <w:szCs w:val="16"/>
    </w:rPr>
  </w:style>
  <w:style w:type="paragraph" w:customStyle="1" w:styleId="aff">
    <w:name w:val="Стиль"/>
    <w:rsid w:val="00D338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Plain Text"/>
    <w:basedOn w:val="a"/>
    <w:rsid w:val="006F6FB4"/>
    <w:rPr>
      <w:rFonts w:ascii="Courier New" w:hAnsi="Courier New"/>
      <w:sz w:val="20"/>
      <w:szCs w:val="20"/>
    </w:rPr>
  </w:style>
  <w:style w:type="character" w:customStyle="1" w:styleId="34">
    <w:name w:val="Знак Знак3"/>
    <w:rsid w:val="006F363A"/>
    <w:rPr>
      <w:b/>
      <w:bCs/>
      <w:color w:val="000000"/>
      <w:spacing w:val="-16"/>
      <w:sz w:val="28"/>
      <w:szCs w:val="29"/>
      <w:lang w:val="en-US" w:eastAsia="ru-RU" w:bidi="ar-SA"/>
    </w:rPr>
  </w:style>
  <w:style w:type="paragraph" w:styleId="aff1">
    <w:name w:val="List Paragraph"/>
    <w:basedOn w:val="a"/>
    <w:qFormat/>
    <w:rsid w:val="00E27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 Знак"/>
    <w:basedOn w:val="a"/>
    <w:rsid w:val="00E279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5">
    <w:name w:val="Знак Знак2"/>
    <w:rsid w:val="00BF6836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6">
    <w:name w:val="Основной текст с отступом Знак"/>
    <w:link w:val="a5"/>
    <w:rsid w:val="000321A4"/>
    <w:rPr>
      <w:sz w:val="28"/>
      <w:szCs w:val="28"/>
      <w:lang w:val="en-US" w:eastAsia="ru-RU" w:bidi="ar-SA"/>
    </w:rPr>
  </w:style>
  <w:style w:type="character" w:customStyle="1" w:styleId="211">
    <w:name w:val="Знак Знак21"/>
    <w:rsid w:val="000321A4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30">
    <w:name w:val="Заголовок 3 Знак"/>
    <w:link w:val="3"/>
    <w:rsid w:val="00492614"/>
    <w:rPr>
      <w:rFonts w:ascii="Arial" w:hAnsi="Arial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057.100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36842057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79634.2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2;&#1083;&#1077;&#1085;&#1090;&#1080;&#1085;\Application%20Data\Microsoft\&#1064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3701-382A-420D-BAAD-51ED011D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Распоряжение1.dot</Template>
  <TotalTime>1</TotalTime>
  <Pages>48</Pages>
  <Words>7230</Words>
  <Characters>41215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КРАСНОДАРСКИЙ КРАЙ</vt:lpstr>
    </vt:vector>
  </TitlesOfParts>
  <Company>SPecialiST RePack</Company>
  <LinksUpToDate>false</LinksUpToDate>
  <CharactersWithSpaces>48349</CharactersWithSpaces>
  <SharedDoc>false</SharedDoc>
  <HLinks>
    <vt:vector size="24" baseType="variant">
      <vt:variant>
        <vt:i4>4718604</vt:i4>
      </vt:variant>
      <vt:variant>
        <vt:i4>9</vt:i4>
      </vt:variant>
      <vt:variant>
        <vt:i4>0</vt:i4>
      </vt:variant>
      <vt:variant>
        <vt:i4>5</vt:i4>
      </vt:variant>
      <vt:variant>
        <vt:lpwstr>garantf1://36842057.1000/</vt:lpwstr>
      </vt:variant>
      <vt:variant>
        <vt:lpwstr/>
      </vt:variant>
      <vt:variant>
        <vt:i4>7995455</vt:i4>
      </vt:variant>
      <vt:variant>
        <vt:i4>6</vt:i4>
      </vt:variant>
      <vt:variant>
        <vt:i4>0</vt:i4>
      </vt:variant>
      <vt:variant>
        <vt:i4>5</vt:i4>
      </vt:variant>
      <vt:variant>
        <vt:lpwstr>garantf1://70279634.21/</vt:lpwstr>
      </vt:variant>
      <vt:variant>
        <vt:lpwstr/>
      </vt:variant>
      <vt:variant>
        <vt:i4>4718604</vt:i4>
      </vt:variant>
      <vt:variant>
        <vt:i4>3</vt:i4>
      </vt:variant>
      <vt:variant>
        <vt:i4>0</vt:i4>
      </vt:variant>
      <vt:variant>
        <vt:i4>5</vt:i4>
      </vt:variant>
      <vt:variant>
        <vt:lpwstr>garantf1://36842057.1000/</vt:lpwstr>
      </vt:variant>
      <vt:variant>
        <vt:lpwstr/>
      </vt:variant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http://www.belaya-glina.ru/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creator>Валентин</dc:creator>
  <cp:lastModifiedBy>Bazaley2024</cp:lastModifiedBy>
  <cp:revision>14</cp:revision>
  <cp:lastPrinted>2024-11-05T11:34:00Z</cp:lastPrinted>
  <dcterms:created xsi:type="dcterms:W3CDTF">2024-11-07T08:36:00Z</dcterms:created>
  <dcterms:modified xsi:type="dcterms:W3CDTF">2024-11-07T08:37:00Z</dcterms:modified>
</cp:coreProperties>
</file>